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C" w:rsidRDefault="002F7ADC" w:rsidP="00294F43">
      <w:pPr>
        <w:pStyle w:val="Ttulo2"/>
        <w:jc w:val="center"/>
        <w:rPr>
          <w:sz w:val="24"/>
          <w:szCs w:val="24"/>
        </w:rPr>
      </w:pPr>
      <w:bookmarkStart w:id="0" w:name="_Toc359914295"/>
    </w:p>
    <w:p w:rsidR="009177A5" w:rsidRPr="00294F43" w:rsidRDefault="002F7ADC" w:rsidP="00294F43">
      <w:pPr>
        <w:pStyle w:val="Ttulo2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267335</wp:posOffset>
                </wp:positionV>
                <wp:extent cx="6410325" cy="3314700"/>
                <wp:effectExtent l="5715" t="10160" r="13335" b="8890"/>
                <wp:wrapNone/>
                <wp:docPr id="11" name="Cuadro de texto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Pr="008472C2" w:rsidRDefault="00501F8B" w:rsidP="002F4A5A">
                            <w:pPr>
                              <w:pStyle w:val="Prrafodelista"/>
                              <w:numPr>
                                <w:ilvl w:val="0"/>
                                <w:numId w:val="64"/>
                              </w:numPr>
                              <w:ind w:hanging="29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72C2">
                              <w:rPr>
                                <w:b/>
                                <w:sz w:val="24"/>
                                <w:szCs w:val="24"/>
                              </w:rPr>
                              <w:t>Para ser completado por el solicitante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01F8B" w:rsidRPr="008472C2" w:rsidRDefault="00501F8B" w:rsidP="00FD2FE2">
                            <w:pPr>
                              <w:pStyle w:val="Prrafodelista"/>
                            </w:pPr>
                          </w:p>
                          <w:p w:rsidR="00501F8B" w:rsidRPr="008472C2" w:rsidRDefault="00501F8B" w:rsidP="009177A5">
                            <w:r w:rsidRPr="008472C2">
                              <w:t xml:space="preserve">Nombre del </w:t>
                            </w:r>
                            <w:r>
                              <w:t>estudiante</w:t>
                            </w:r>
                            <w:r w:rsidRPr="008472C2">
                              <w:t xml:space="preserve">: </w:t>
                            </w:r>
                          </w:p>
                          <w:p w:rsidR="00501F8B" w:rsidRPr="008472C2" w:rsidRDefault="00501F8B" w:rsidP="009177A5">
                            <w:r w:rsidRPr="008472C2">
                              <w:t xml:space="preserve">No. de Registro:                </w:t>
                            </w:r>
                          </w:p>
                          <w:p w:rsidR="00501F8B" w:rsidRPr="008472C2" w:rsidRDefault="00501F8B" w:rsidP="009177A5">
                            <w:r w:rsidRPr="008472C2">
                              <w:t xml:space="preserve">Sede  en la que está matriculado:  </w:t>
                            </w:r>
                          </w:p>
                          <w:p w:rsidR="00501F8B" w:rsidRPr="008472C2" w:rsidRDefault="00501F8B" w:rsidP="008472C2">
                            <w:pPr>
                              <w:spacing w:line="360" w:lineRule="auto"/>
                            </w:pPr>
                            <w:r w:rsidRPr="008472C2">
                              <w:t xml:space="preserve">Sede  a la que solicita cambio:       </w:t>
                            </w:r>
                          </w:p>
                          <w:p w:rsidR="00501F8B" w:rsidRPr="008472C2" w:rsidRDefault="00501F8B" w:rsidP="008472C2">
                            <w:pPr>
                              <w:spacing w:after="0" w:line="360" w:lineRule="auto"/>
                            </w:pPr>
                            <w:r w:rsidRPr="008472C2">
                              <w:t xml:space="preserve">¿Ha cambiado de sede anteriormente?    Sí                   No                 ¿Cuántas veces?      </w:t>
                            </w:r>
                          </w:p>
                          <w:p w:rsidR="00501F8B" w:rsidRPr="008472C2" w:rsidRDefault="00501F8B" w:rsidP="009177A5">
                            <w:pPr>
                              <w:spacing w:after="0"/>
                            </w:pPr>
                            <w:r w:rsidRPr="008472C2">
                              <w:t xml:space="preserve">                                                                                            </w:t>
                            </w:r>
                          </w:p>
                          <w:p w:rsidR="00501F8B" w:rsidRPr="008472C2" w:rsidRDefault="00501F8B" w:rsidP="009177A5">
                            <w:r w:rsidRPr="008472C2">
                              <w:t xml:space="preserve">Fecha:           </w:t>
                            </w:r>
                            <w:r w:rsidRPr="008472C2">
                              <w:tab/>
                              <w:t xml:space="preserve"> </w:t>
                            </w:r>
                          </w:p>
                          <w:p w:rsidR="00501F8B" w:rsidRPr="008472C2" w:rsidRDefault="00501F8B" w:rsidP="009177A5">
                            <w:pPr>
                              <w:spacing w:after="0"/>
                            </w:pPr>
                            <w:r w:rsidRPr="008472C2">
                              <w:t xml:space="preserve">                                                                                        _______________________________</w:t>
                            </w:r>
                          </w:p>
                          <w:p w:rsidR="00501F8B" w:rsidRPr="008472C2" w:rsidRDefault="00501F8B" w:rsidP="009177A5">
                            <w:pPr>
                              <w:spacing w:after="0"/>
                            </w:pPr>
                            <w:r w:rsidRPr="008472C2">
                              <w:t xml:space="preserve">                                                                                                            Firma del estudiante</w:t>
                            </w:r>
                          </w:p>
                          <w:p w:rsidR="00501F8B" w:rsidRPr="008472C2" w:rsidRDefault="00501F8B" w:rsidP="009177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7" o:spid="_x0000_s1026" type="#_x0000_t202" style="position:absolute;left:0;text-align:left;margin-left:-19.8pt;margin-top:21.05pt;width:504.75pt;height:26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" strokeweight=".25pt">
                <v:path arrowok="t"/>
                <v:textbox>
                  <w:txbxContent>
                    <w:p w:rsidR="00501F8B" w:rsidRPr="008472C2" w:rsidRDefault="00501F8B" w:rsidP="002F4A5A">
                      <w:pPr>
                        <w:pStyle w:val="Prrafodelista"/>
                        <w:numPr>
                          <w:ilvl w:val="0"/>
                          <w:numId w:val="64"/>
                        </w:numPr>
                        <w:ind w:hanging="294"/>
                        <w:rPr>
                          <w:b/>
                          <w:sz w:val="24"/>
                          <w:szCs w:val="24"/>
                        </w:rPr>
                      </w:pPr>
                      <w:r w:rsidRPr="008472C2">
                        <w:rPr>
                          <w:b/>
                          <w:sz w:val="24"/>
                          <w:szCs w:val="24"/>
                        </w:rPr>
                        <w:t>Para ser completado por el solicitante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01F8B" w:rsidRPr="008472C2" w:rsidRDefault="00501F8B" w:rsidP="00FD2FE2">
                      <w:pPr>
                        <w:pStyle w:val="Prrafodelista"/>
                      </w:pPr>
                    </w:p>
                    <w:p w:rsidR="00501F8B" w:rsidRPr="008472C2" w:rsidRDefault="00501F8B" w:rsidP="009177A5">
                      <w:r w:rsidRPr="008472C2">
                        <w:t xml:space="preserve">Nombre del </w:t>
                      </w:r>
                      <w:r>
                        <w:t>estudiante</w:t>
                      </w:r>
                      <w:r w:rsidRPr="008472C2">
                        <w:t xml:space="preserve">: </w:t>
                      </w:r>
                    </w:p>
                    <w:p w:rsidR="00501F8B" w:rsidRPr="008472C2" w:rsidRDefault="00501F8B" w:rsidP="009177A5">
                      <w:r w:rsidRPr="008472C2">
                        <w:t xml:space="preserve">No. de Registro:                </w:t>
                      </w:r>
                    </w:p>
                    <w:p w:rsidR="00501F8B" w:rsidRPr="008472C2" w:rsidRDefault="00501F8B" w:rsidP="009177A5">
                      <w:r w:rsidRPr="008472C2">
                        <w:t xml:space="preserve">Sede  en la que está matriculado:  </w:t>
                      </w:r>
                    </w:p>
                    <w:p w:rsidR="00501F8B" w:rsidRPr="008472C2" w:rsidRDefault="00501F8B" w:rsidP="008472C2">
                      <w:pPr>
                        <w:spacing w:line="360" w:lineRule="auto"/>
                      </w:pPr>
                      <w:r w:rsidRPr="008472C2">
                        <w:t xml:space="preserve">Sede  a la que solicita cambio:       </w:t>
                      </w:r>
                    </w:p>
                    <w:p w:rsidR="00501F8B" w:rsidRPr="008472C2" w:rsidRDefault="00501F8B" w:rsidP="008472C2">
                      <w:pPr>
                        <w:spacing w:after="0" w:line="360" w:lineRule="auto"/>
                      </w:pPr>
                      <w:r w:rsidRPr="008472C2">
                        <w:t xml:space="preserve">¿Ha cambiado de sede anteriormente?    Sí                   No                 ¿Cuántas veces?      </w:t>
                      </w:r>
                    </w:p>
                    <w:p w:rsidR="00501F8B" w:rsidRPr="008472C2" w:rsidRDefault="00501F8B" w:rsidP="009177A5">
                      <w:pPr>
                        <w:spacing w:after="0"/>
                      </w:pPr>
                      <w:r w:rsidRPr="008472C2">
                        <w:t xml:space="preserve">                                                                                            </w:t>
                      </w:r>
                    </w:p>
                    <w:p w:rsidR="00501F8B" w:rsidRPr="008472C2" w:rsidRDefault="00501F8B" w:rsidP="009177A5">
                      <w:r w:rsidRPr="008472C2">
                        <w:t xml:space="preserve">Fecha:           </w:t>
                      </w:r>
                      <w:r w:rsidRPr="008472C2">
                        <w:tab/>
                        <w:t xml:space="preserve"> </w:t>
                      </w:r>
                    </w:p>
                    <w:p w:rsidR="00501F8B" w:rsidRPr="008472C2" w:rsidRDefault="00501F8B" w:rsidP="009177A5">
                      <w:pPr>
                        <w:spacing w:after="0"/>
                      </w:pPr>
                      <w:r w:rsidRPr="008472C2">
                        <w:t xml:space="preserve">                                                                                        _______________________________</w:t>
                      </w:r>
                    </w:p>
                    <w:p w:rsidR="00501F8B" w:rsidRPr="008472C2" w:rsidRDefault="00501F8B" w:rsidP="009177A5">
                      <w:pPr>
                        <w:spacing w:after="0"/>
                      </w:pPr>
                      <w:r w:rsidRPr="008472C2">
                        <w:t xml:space="preserve">                                                                                                            Firma del estudiante</w:t>
                      </w:r>
                    </w:p>
                    <w:p w:rsidR="00501F8B" w:rsidRPr="008472C2" w:rsidRDefault="00501F8B" w:rsidP="009177A5"/>
                  </w:txbxContent>
                </v:textbox>
              </v:shape>
            </w:pict>
          </mc:Fallback>
        </mc:AlternateContent>
      </w:r>
      <w:r w:rsidR="009177A5" w:rsidRPr="00294F43">
        <w:rPr>
          <w:sz w:val="24"/>
          <w:szCs w:val="24"/>
        </w:rPr>
        <w:t>SOLICITUD PARA CAMBIO DE SEDE</w:t>
      </w:r>
      <w:bookmarkEnd w:id="0"/>
    </w:p>
    <w:p w:rsidR="009177A5" w:rsidRDefault="009177A5" w:rsidP="009177A5"/>
    <w:p w:rsidR="009177A5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202565</wp:posOffset>
                </wp:positionV>
                <wp:extent cx="4305300" cy="217805"/>
                <wp:effectExtent l="0" t="0" r="19050" b="10795"/>
                <wp:wrapNone/>
                <wp:docPr id="10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1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02pt;margin-top:15.95pt;width:339pt;height:1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</w:p>
    <w:p w:rsidR="009177A5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194310</wp:posOffset>
                </wp:positionV>
                <wp:extent cx="4305300" cy="199390"/>
                <wp:effectExtent l="0" t="0" r="19050" b="10160"/>
                <wp:wrapNone/>
                <wp:docPr id="9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99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02pt;margin-top:15.3pt;width:339pt;height:15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" fillcolor="window" strokecolor="windowText" strokeweight=".25pt">
                <v:path arrowok="t"/>
              </v:rect>
            </w:pict>
          </mc:Fallback>
        </mc:AlternateContent>
      </w:r>
    </w:p>
    <w:p w:rsidR="009177A5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233045</wp:posOffset>
                </wp:positionV>
                <wp:extent cx="3642360" cy="190500"/>
                <wp:effectExtent l="0" t="0" r="15240" b="19050"/>
                <wp:wrapNone/>
                <wp:docPr id="8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23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54.2pt;margin-top:18.35pt;width:286.8pt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" fillcolor="window" strokecolor="windowText" strokeweight=".25pt">
                <v:path arrowok="t"/>
              </v:rect>
            </w:pict>
          </mc:Fallback>
        </mc:AlternateContent>
      </w:r>
    </w:p>
    <w:p w:rsidR="009177A5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224790</wp:posOffset>
                </wp:positionV>
                <wp:extent cx="3642360" cy="219075"/>
                <wp:effectExtent l="0" t="0" r="15240" b="28575"/>
                <wp:wrapNone/>
                <wp:docPr id="7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236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54.2pt;margin-top:17.7pt;width:286.8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</w:p>
    <w:p w:rsidR="009177A5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319405</wp:posOffset>
                </wp:positionV>
                <wp:extent cx="276225" cy="238125"/>
                <wp:effectExtent l="0" t="0" r="28575" b="28575"/>
                <wp:wrapNone/>
                <wp:docPr id="6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251.25pt;margin-top:25.15pt;width:21.75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309880</wp:posOffset>
                </wp:positionV>
                <wp:extent cx="247650" cy="238125"/>
                <wp:effectExtent l="0" t="0" r="19050" b="28575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197.25pt;margin-top:24.4pt;width:19.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</w:p>
    <w:p w:rsidR="009177A5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5715</wp:posOffset>
                </wp:positionV>
                <wp:extent cx="276225" cy="238125"/>
                <wp:effectExtent l="0" t="0" r="28575" b="28575"/>
                <wp:wrapNone/>
                <wp:docPr id="17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372pt;margin-top:.45pt;width:21.7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</w:p>
    <w:p w:rsidR="009177A5" w:rsidRPr="00637926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102235</wp:posOffset>
                </wp:positionV>
                <wp:extent cx="1905000" cy="219075"/>
                <wp:effectExtent l="0" t="0" r="19050" b="28575"/>
                <wp:wrapNone/>
                <wp:docPr id="25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28.5pt;margin-top:8.05pt;width:150pt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" fillcolor="window" strokecolor="windowText" strokeweight=".25pt">
                <v:path arrowok="t"/>
              </v:rect>
            </w:pict>
          </mc:Fallback>
        </mc:AlternateContent>
      </w:r>
    </w:p>
    <w:p w:rsidR="009177A5" w:rsidRPr="00637926" w:rsidRDefault="009177A5" w:rsidP="009177A5"/>
    <w:p w:rsidR="009177A5" w:rsidRPr="00637926" w:rsidRDefault="009177A5" w:rsidP="009177A5"/>
    <w:p w:rsidR="00B45055" w:rsidRPr="00637926" w:rsidRDefault="00B45055" w:rsidP="009177A5"/>
    <w:p w:rsidR="009177A5" w:rsidRPr="00637926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76200</wp:posOffset>
                </wp:positionV>
                <wp:extent cx="6410325" cy="3334385"/>
                <wp:effectExtent l="5715" t="9525" r="13335" b="8890"/>
                <wp:wrapNone/>
                <wp:docPr id="5" name="Cuadro de text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333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Default="00501F8B" w:rsidP="008472C2">
                            <w:pPr>
                              <w:pStyle w:val="Prrafodelista"/>
                              <w:numPr>
                                <w:ilvl w:val="0"/>
                                <w:numId w:val="65"/>
                              </w:num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>llenado por el asesor académico.</w:t>
                            </w:r>
                          </w:p>
                          <w:p w:rsidR="00501F8B" w:rsidRDefault="00501F8B" w:rsidP="008472C2">
                            <w:pPr>
                              <w:pStyle w:val="Prrafodelista"/>
                              <w:spacing w:after="0" w:line="360" w:lineRule="auto"/>
                              <w:ind w:left="0"/>
                              <w:jc w:val="both"/>
                            </w:pPr>
                            <w:r w:rsidRPr="004B5B8A">
                              <w:t xml:space="preserve">Según resultados </w:t>
                            </w:r>
                            <w:r>
                              <w:t>de la asesoría académica,</w:t>
                            </w:r>
                            <w:r w:rsidRPr="004B5B8A">
                              <w:t xml:space="preserve"> se </w:t>
                            </w:r>
                            <w:r>
                              <w:t xml:space="preserve">autoriza el cambio de sede a </w:t>
                            </w:r>
                          </w:p>
                          <w:p w:rsidR="00501F8B" w:rsidRDefault="00501F8B" w:rsidP="008472C2">
                            <w:pPr>
                              <w:pStyle w:val="Prrafodelista"/>
                              <w:spacing w:after="0" w:line="360" w:lineRule="auto"/>
                              <w:ind w:left="0"/>
                              <w:jc w:val="both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501F8B" w:rsidRDefault="00501F8B" w:rsidP="008472C2">
                            <w:pPr>
                              <w:pStyle w:val="Prrafodelista"/>
                              <w:spacing w:after="0"/>
                              <w:ind w:left="0"/>
                            </w:pPr>
                            <w:r>
                              <w:t>Por las razones  siguientes:</w:t>
                            </w:r>
                          </w:p>
                          <w:p w:rsidR="00501F8B" w:rsidRDefault="00501F8B" w:rsidP="008472C2">
                            <w:pPr>
                              <w:pStyle w:val="Prrafodelista"/>
                              <w:spacing w:after="0"/>
                              <w:ind w:left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01F8B" w:rsidRDefault="00501F8B" w:rsidP="008472C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Pr="002F4A5A" w:rsidRDefault="00501F8B" w:rsidP="008472C2">
                            <w:pPr>
                              <w:pStyle w:val="Prrafodelista"/>
                              <w:spacing w:after="0"/>
                              <w:ind w:left="0"/>
                            </w:pPr>
                            <w:r w:rsidRPr="002F4A5A">
                              <w:t xml:space="preserve">Fecha: </w:t>
                            </w:r>
                          </w:p>
                          <w:p w:rsidR="00501F8B" w:rsidRDefault="00501F8B" w:rsidP="009177A5">
                            <w:pPr>
                              <w:pStyle w:val="Prrafodelista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Default="00501F8B" w:rsidP="009177A5">
                            <w:pPr>
                              <w:pStyle w:val="Prrafodelista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Default="00501F8B" w:rsidP="009177A5">
                            <w:pPr>
                              <w:pStyle w:val="Prrafodelista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</w:t>
                            </w:r>
                          </w:p>
                          <w:p w:rsidR="00501F8B" w:rsidRPr="002F4A5A" w:rsidRDefault="00501F8B" w:rsidP="009177A5">
                            <w:pPr>
                              <w:pStyle w:val="Prrafodelista"/>
                              <w:ind w:left="0"/>
                              <w:jc w:val="center"/>
                            </w:pPr>
                            <w:r w:rsidRPr="002F4A5A">
                              <w:t xml:space="preserve">           Firma del asesor                                                                          Firma del Jefe de Sección Académica</w:t>
                            </w:r>
                          </w:p>
                          <w:p w:rsidR="00501F8B" w:rsidRDefault="00501F8B" w:rsidP="009177A5">
                            <w:pPr>
                              <w:pStyle w:val="Prrafodelista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501F8B" w:rsidRPr="00F43FC9" w:rsidRDefault="00501F8B" w:rsidP="009177A5">
                            <w:pPr>
                              <w:pStyle w:val="Prrafodelista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01F8B" w:rsidRPr="004E332E" w:rsidRDefault="00501F8B" w:rsidP="009177A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332E">
                              <w:rPr>
                                <w:b/>
                                <w:sz w:val="20"/>
                                <w:szCs w:val="20"/>
                              </w:rPr>
                              <w:t>*Se adjunta el dictamen  de la prueba aptitudinal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7" o:spid="_x0000_s1027" type="#_x0000_t202" style="position:absolute;margin-left:-19.8pt;margin-top:6pt;width:504.75pt;height:262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" strokeweight=".25pt">
                <v:path arrowok="t"/>
                <v:textbox>
                  <w:txbxContent>
                    <w:p w:rsidR="00501F8B" w:rsidRDefault="00501F8B" w:rsidP="008472C2">
                      <w:pPr>
                        <w:pStyle w:val="Prrafodelista"/>
                        <w:numPr>
                          <w:ilvl w:val="0"/>
                          <w:numId w:val="65"/>
                        </w:num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>llenado por el asesor académico.</w:t>
                      </w:r>
                    </w:p>
                    <w:p w:rsidR="00501F8B" w:rsidRDefault="00501F8B" w:rsidP="008472C2">
                      <w:pPr>
                        <w:pStyle w:val="Prrafodelista"/>
                        <w:spacing w:after="0" w:line="360" w:lineRule="auto"/>
                        <w:ind w:left="0"/>
                        <w:jc w:val="both"/>
                      </w:pPr>
                      <w:r w:rsidRPr="004B5B8A">
                        <w:t xml:space="preserve">Según resultados </w:t>
                      </w:r>
                      <w:r>
                        <w:t>de la asesoría académica,</w:t>
                      </w:r>
                      <w:r w:rsidRPr="004B5B8A">
                        <w:t xml:space="preserve"> se </w:t>
                      </w:r>
                      <w:r>
                        <w:t xml:space="preserve">autoriza el cambio de sede a </w:t>
                      </w:r>
                    </w:p>
                    <w:p w:rsidR="00501F8B" w:rsidRDefault="00501F8B" w:rsidP="008472C2">
                      <w:pPr>
                        <w:pStyle w:val="Prrafodelista"/>
                        <w:spacing w:after="0" w:line="360" w:lineRule="auto"/>
                        <w:ind w:left="0"/>
                        <w:jc w:val="both"/>
                      </w:pPr>
                      <w:r>
                        <w:t>_________________________________________________________________________________</w:t>
                      </w:r>
                    </w:p>
                    <w:p w:rsidR="00501F8B" w:rsidRDefault="00501F8B" w:rsidP="008472C2">
                      <w:pPr>
                        <w:pStyle w:val="Prrafodelista"/>
                        <w:spacing w:after="0"/>
                        <w:ind w:left="0"/>
                      </w:pPr>
                      <w:r>
                        <w:t>Por las razones  siguientes:</w:t>
                      </w:r>
                    </w:p>
                    <w:p w:rsidR="00501F8B" w:rsidRDefault="00501F8B" w:rsidP="008472C2">
                      <w:pPr>
                        <w:pStyle w:val="Prrafodelista"/>
                        <w:spacing w:after="0"/>
                        <w:ind w:left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01F8B" w:rsidRDefault="00501F8B" w:rsidP="008472C2">
                      <w:pPr>
                        <w:pStyle w:val="Prrafodelista"/>
                        <w:spacing w:after="0"/>
                        <w:ind w:left="0"/>
                        <w:rPr>
                          <w:b/>
                        </w:rPr>
                      </w:pPr>
                    </w:p>
                    <w:p w:rsidR="00501F8B" w:rsidRPr="002F4A5A" w:rsidRDefault="00501F8B" w:rsidP="008472C2">
                      <w:pPr>
                        <w:pStyle w:val="Prrafodelista"/>
                        <w:spacing w:after="0"/>
                        <w:ind w:left="0"/>
                      </w:pPr>
                      <w:r w:rsidRPr="002F4A5A">
                        <w:t xml:space="preserve">Fecha: </w:t>
                      </w:r>
                    </w:p>
                    <w:p w:rsidR="00501F8B" w:rsidRDefault="00501F8B" w:rsidP="009177A5">
                      <w:pPr>
                        <w:pStyle w:val="Prrafodelista"/>
                        <w:ind w:left="0"/>
                        <w:rPr>
                          <w:b/>
                        </w:rPr>
                      </w:pPr>
                    </w:p>
                    <w:p w:rsidR="00501F8B" w:rsidRDefault="00501F8B" w:rsidP="009177A5">
                      <w:pPr>
                        <w:pStyle w:val="Prrafodelista"/>
                        <w:ind w:left="0"/>
                        <w:rPr>
                          <w:b/>
                        </w:rPr>
                      </w:pPr>
                    </w:p>
                    <w:p w:rsidR="00501F8B" w:rsidRDefault="00501F8B" w:rsidP="009177A5">
                      <w:pPr>
                        <w:pStyle w:val="Prrafodelista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_____________________________</w:t>
                      </w:r>
                    </w:p>
                    <w:p w:rsidR="00501F8B" w:rsidRPr="002F4A5A" w:rsidRDefault="00501F8B" w:rsidP="009177A5">
                      <w:pPr>
                        <w:pStyle w:val="Prrafodelista"/>
                        <w:ind w:left="0"/>
                        <w:jc w:val="center"/>
                      </w:pPr>
                      <w:r w:rsidRPr="002F4A5A">
                        <w:t xml:space="preserve">           Firma del asesor                                                                          Firma del Jefe de Sección Académica</w:t>
                      </w:r>
                    </w:p>
                    <w:p w:rsidR="00501F8B" w:rsidRDefault="00501F8B" w:rsidP="009177A5">
                      <w:pPr>
                        <w:pStyle w:val="Prrafodelista"/>
                        <w:ind w:left="0"/>
                        <w:rPr>
                          <w:b/>
                        </w:rPr>
                      </w:pPr>
                    </w:p>
                    <w:p w:rsidR="00501F8B" w:rsidRPr="00F43FC9" w:rsidRDefault="00501F8B" w:rsidP="009177A5">
                      <w:pPr>
                        <w:pStyle w:val="Prrafodelista"/>
                        <w:ind w:left="0"/>
                        <w:rPr>
                          <w:b/>
                          <w:sz w:val="18"/>
                        </w:rPr>
                      </w:pPr>
                    </w:p>
                    <w:p w:rsidR="00501F8B" w:rsidRPr="004E332E" w:rsidRDefault="00501F8B" w:rsidP="009177A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E332E">
                        <w:rPr>
                          <w:b/>
                          <w:sz w:val="20"/>
                          <w:szCs w:val="20"/>
                        </w:rPr>
                        <w:t>*Se adjunta el dictamen  de la prueba aptitudinal</w:t>
                      </w:r>
                    </w:p>
                  </w:txbxContent>
                </v:textbox>
              </v:shape>
            </w:pict>
          </mc:Fallback>
        </mc:AlternateContent>
      </w:r>
    </w:p>
    <w:p w:rsidR="009177A5" w:rsidRPr="00637926" w:rsidRDefault="009177A5" w:rsidP="009177A5"/>
    <w:p w:rsidR="009177A5" w:rsidRPr="00637926" w:rsidRDefault="009177A5" w:rsidP="009177A5"/>
    <w:p w:rsidR="009177A5" w:rsidRPr="00637926" w:rsidRDefault="009177A5" w:rsidP="009177A5"/>
    <w:p w:rsidR="009177A5" w:rsidRPr="00637926" w:rsidRDefault="009177A5" w:rsidP="009177A5"/>
    <w:p w:rsidR="009177A5" w:rsidRPr="00637926" w:rsidRDefault="009177A5" w:rsidP="009177A5"/>
    <w:p w:rsidR="009177A5" w:rsidRPr="00637926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243205</wp:posOffset>
                </wp:positionV>
                <wp:extent cx="2205990" cy="266700"/>
                <wp:effectExtent l="9525" t="5080" r="13335" b="13970"/>
                <wp:wrapNone/>
                <wp:docPr id="4" name="Rectangle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9" o:spid="_x0000_s1026" style="position:absolute;margin-left:28.5pt;margin-top:19.15pt;width:173.7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XxJAIAAD8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"/>
            </w:pict>
          </mc:Fallback>
        </mc:AlternateContent>
      </w:r>
    </w:p>
    <w:p w:rsidR="009177A5" w:rsidRDefault="009177A5" w:rsidP="009177A5"/>
    <w:p w:rsidR="008472C2" w:rsidRPr="00637926" w:rsidRDefault="008472C2" w:rsidP="009177A5"/>
    <w:p w:rsidR="009177A5" w:rsidRPr="00637926" w:rsidRDefault="009177A5" w:rsidP="009177A5"/>
    <w:p w:rsidR="009177A5" w:rsidRPr="00637926" w:rsidRDefault="009177A5" w:rsidP="009177A5"/>
    <w:p w:rsidR="009177A5" w:rsidRDefault="002F7ADC" w:rsidP="009177A5"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275590</wp:posOffset>
                </wp:positionV>
                <wp:extent cx="6410325" cy="1419225"/>
                <wp:effectExtent l="5715" t="8890" r="13335" b="10160"/>
                <wp:wrapNone/>
                <wp:docPr id="2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Pr="00B45055" w:rsidRDefault="00501F8B" w:rsidP="009177A5">
                            <w:pPr>
                              <w:rPr>
                                <w:b/>
                              </w:rPr>
                            </w:pPr>
                            <w:r>
                              <w:t>III</w:t>
                            </w:r>
                            <w:r w:rsidRPr="00493D4A">
                              <w:rPr>
                                <w:b/>
                              </w:rPr>
                              <w:t>. Recepción en el Departamento de Registro</w:t>
                            </w:r>
                          </w:p>
                          <w:p w:rsidR="00501F8B" w:rsidRDefault="00501F8B" w:rsidP="009177A5">
                            <w:r>
                              <w:t xml:space="preserve">Fecha: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01F8B" w:rsidRDefault="00501F8B" w:rsidP="002F4A5A">
                            <w:pPr>
                              <w:spacing w:after="0"/>
                              <w:jc w:val="center"/>
                            </w:pPr>
                            <w:r>
                              <w:t xml:space="preserve">                                                                             _________________________________</w:t>
                            </w:r>
                          </w:p>
                          <w:p w:rsidR="00501F8B" w:rsidRDefault="00501F8B" w:rsidP="002F4A5A">
                            <w:pPr>
                              <w:spacing w:after="0"/>
                              <w:jc w:val="center"/>
                            </w:pPr>
                            <w:r>
                              <w:t xml:space="preserve">                                                                                 Firma y sello Jefe Dpto. de Registro</w:t>
                            </w:r>
                          </w:p>
                          <w:p w:rsidR="00501F8B" w:rsidRDefault="00501F8B" w:rsidP="002F4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-19.8pt;margin-top:21.7pt;width:504.75pt;height:11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" strokeweight=".25pt">
                <v:textbox>
                  <w:txbxContent>
                    <w:p w:rsidR="00501F8B" w:rsidRPr="00B45055" w:rsidRDefault="00501F8B" w:rsidP="009177A5">
                      <w:pPr>
                        <w:rPr>
                          <w:b/>
                        </w:rPr>
                      </w:pPr>
                      <w:r>
                        <w:t>III</w:t>
                      </w:r>
                      <w:r w:rsidRPr="00493D4A">
                        <w:rPr>
                          <w:b/>
                        </w:rPr>
                        <w:t>. Recepción en el Departamento de Registro</w:t>
                      </w:r>
                    </w:p>
                    <w:p w:rsidR="00501F8B" w:rsidRDefault="00501F8B" w:rsidP="009177A5">
                      <w:r>
                        <w:t xml:space="preserve">Fecha: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01F8B" w:rsidRDefault="00501F8B" w:rsidP="002F4A5A">
                      <w:pPr>
                        <w:spacing w:after="0"/>
                        <w:jc w:val="center"/>
                      </w:pPr>
                      <w:r>
                        <w:t xml:space="preserve">                                                                             _________________________________</w:t>
                      </w:r>
                    </w:p>
                    <w:p w:rsidR="00501F8B" w:rsidRDefault="00501F8B" w:rsidP="002F4A5A">
                      <w:pPr>
                        <w:spacing w:after="0"/>
                        <w:jc w:val="center"/>
                      </w:pPr>
                      <w:r>
                        <w:t xml:space="preserve">                                                                                 Firma y sello Jefe Dpto. de Registro</w:t>
                      </w:r>
                    </w:p>
                    <w:p w:rsidR="00501F8B" w:rsidRDefault="00501F8B" w:rsidP="002F4A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177A5" w:rsidRPr="00637926" w:rsidRDefault="002F7ADC" w:rsidP="009177A5">
      <w:pPr>
        <w:ind w:firstLine="708"/>
        <w:rPr>
          <w:sz w:val="24"/>
          <w:szCs w:val="24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333375</wp:posOffset>
                </wp:positionV>
                <wp:extent cx="2205990" cy="266700"/>
                <wp:effectExtent l="9525" t="9525" r="13335" b="9525"/>
                <wp:wrapNone/>
                <wp:docPr id="1" name="Rectangle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0" o:spid="_x0000_s1026" style="position:absolute;margin-left:28.5pt;margin-top:26.25pt;width:173.7pt;height:2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"/>
            </w:pict>
          </mc:Fallback>
        </mc:AlternateContent>
      </w:r>
      <w:r w:rsidR="009177A5" w:rsidRPr="00637926">
        <w:rPr>
          <w:b/>
          <w:sz w:val="24"/>
          <w:szCs w:val="24"/>
        </w:rPr>
        <w:t>Nota:</w:t>
      </w:r>
      <w:r w:rsidR="009177A5" w:rsidRPr="00637926">
        <w:rPr>
          <w:sz w:val="24"/>
          <w:szCs w:val="24"/>
        </w:rPr>
        <w:t xml:space="preserve"> adjuntar a la solicitud el historial académico y recibo de pago.</w:t>
      </w:r>
    </w:p>
    <w:p w:rsidR="009177A5" w:rsidRPr="009177A5" w:rsidRDefault="009177A5" w:rsidP="009177A5">
      <w:pPr>
        <w:rPr>
          <w:lang w:eastAsia="es-HN"/>
        </w:rPr>
      </w:pPr>
    </w:p>
    <w:p w:rsidR="009177A5" w:rsidRPr="009177A5" w:rsidRDefault="009177A5" w:rsidP="009177A5">
      <w:pPr>
        <w:rPr>
          <w:lang w:val="es-HN" w:eastAsia="es-HN"/>
        </w:rPr>
      </w:pPr>
    </w:p>
    <w:p w:rsidR="009177A5" w:rsidRDefault="009177A5" w:rsidP="004D02FC">
      <w:pPr>
        <w:pStyle w:val="Ttulo2"/>
        <w:jc w:val="center"/>
        <w:rPr>
          <w:sz w:val="24"/>
          <w:szCs w:val="24"/>
          <w:lang w:val="es-HN" w:eastAsia="es-HN"/>
        </w:rPr>
      </w:pPr>
    </w:p>
    <w:p w:rsidR="009177A5" w:rsidRDefault="009177A5" w:rsidP="004D02FC">
      <w:pPr>
        <w:pStyle w:val="Ttulo2"/>
        <w:jc w:val="center"/>
        <w:rPr>
          <w:sz w:val="24"/>
          <w:szCs w:val="24"/>
          <w:lang w:val="es-HN" w:eastAsia="es-HN"/>
        </w:rPr>
      </w:pPr>
    </w:p>
    <w:p w:rsidR="009177A5" w:rsidRDefault="009177A5" w:rsidP="009177A5">
      <w:pPr>
        <w:rPr>
          <w:lang w:val="es-HN" w:eastAsia="es-HN"/>
        </w:rPr>
      </w:pPr>
    </w:p>
    <w:p w:rsidR="009177A5" w:rsidRDefault="009177A5" w:rsidP="009177A5">
      <w:pPr>
        <w:rPr>
          <w:lang w:val="es-HN" w:eastAsia="es-HN"/>
        </w:rPr>
      </w:pPr>
    </w:p>
    <w:p w:rsidR="009177A5" w:rsidRDefault="009177A5" w:rsidP="009177A5">
      <w:pPr>
        <w:rPr>
          <w:lang w:val="es-HN" w:eastAsia="es-HN"/>
        </w:rPr>
      </w:pPr>
    </w:p>
    <w:p w:rsidR="009177A5" w:rsidRPr="009177A5" w:rsidRDefault="009177A5" w:rsidP="009177A5">
      <w:pPr>
        <w:rPr>
          <w:lang w:val="es-HN" w:eastAsia="es-HN"/>
        </w:rPr>
      </w:pPr>
      <w:bookmarkStart w:id="1" w:name="_GoBack"/>
      <w:bookmarkEnd w:id="1"/>
    </w:p>
    <w:sectPr w:rsidR="009177A5" w:rsidRPr="009177A5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AD" w:rsidRDefault="00243AAD">
      <w:pPr>
        <w:spacing w:after="0" w:line="240" w:lineRule="auto"/>
      </w:pPr>
      <w:r>
        <w:separator/>
      </w:r>
    </w:p>
  </w:endnote>
  <w:endnote w:type="continuationSeparator" w:id="0">
    <w:p w:rsidR="00243AAD" w:rsidRDefault="0024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AD" w:rsidRDefault="00243AAD">
      <w:pPr>
        <w:spacing w:after="0" w:line="240" w:lineRule="auto"/>
      </w:pPr>
      <w:r>
        <w:separator/>
      </w:r>
    </w:p>
  </w:footnote>
  <w:footnote w:type="continuationSeparator" w:id="0">
    <w:p w:rsidR="00243AAD" w:rsidRDefault="0024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2F7ADC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43AAD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2F7ADC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A11395-6068-4EAC-9867-50D28D4B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2</cp:revision>
  <cp:lastPrinted>2013-06-25T20:41:00Z</cp:lastPrinted>
  <dcterms:created xsi:type="dcterms:W3CDTF">2014-02-17T21:55:00Z</dcterms:created>
  <dcterms:modified xsi:type="dcterms:W3CDTF">2014-02-17T21:55:00Z</dcterms:modified>
</cp:coreProperties>
</file>