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Pr="004B1400" w:rsidRDefault="004B1400" w:rsidP="004B1400">
      <w:pPr>
        <w:tabs>
          <w:tab w:val="left" w:pos="6518"/>
        </w:tabs>
        <w:jc w:val="center"/>
        <w:rPr>
          <w:b/>
          <w:i/>
          <w:sz w:val="24"/>
          <w:szCs w:val="24"/>
        </w:rPr>
      </w:pPr>
      <w:r>
        <w:rPr>
          <w:b/>
          <w:i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675005</wp:posOffset>
                </wp:positionV>
                <wp:extent cx="6974840" cy="261620"/>
                <wp:effectExtent l="0" t="0" r="0" b="5080"/>
                <wp:wrapNone/>
                <wp:docPr id="170" name="Cuadro de tex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B30F26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B30F26">
                              <w:rPr>
                                <w:b/>
                              </w:rPr>
                              <w:t>Recibida la documentación en Secretaría General</w:t>
                            </w:r>
                            <w:proofErr w:type="gramStart"/>
                            <w:r w:rsidRPr="00B30F26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B30F26"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2" o:spid="_x0000_s1026" type="#_x0000_t202" style="position:absolute;left:0;text-align:left;margin-left:-45pt;margin-top:53.15pt;width:549.2pt;height:20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" filled="f" stroked="f" strokeweight=".5pt">
                <v:textbox>
                  <w:txbxContent>
                    <w:p w:rsidR="00501F8B" w:rsidRPr="00B30F26" w:rsidRDefault="00501F8B" w:rsidP="000B739B">
                      <w:pPr>
                        <w:rPr>
                          <w:b/>
                        </w:rPr>
                      </w:pPr>
                      <w:r w:rsidRPr="00B30F26">
                        <w:rPr>
                          <w:b/>
                        </w:rPr>
                        <w:t>Recibida la documentación en Secretaría General</w:t>
                      </w:r>
                      <w:proofErr w:type="gramStart"/>
                      <w:r w:rsidRPr="00B30F26">
                        <w:rPr>
                          <w:b/>
                        </w:rPr>
                        <w:t>:_</w:t>
                      </w:r>
                      <w:proofErr w:type="gramEnd"/>
                      <w:r w:rsidRPr="00B30F26">
                        <w:rPr>
                          <w:b/>
                        </w:rP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359914279"/>
      <w:r w:rsidR="005B1C34" w:rsidRPr="004B1400">
        <w:rPr>
          <w:b/>
          <w:i/>
          <w:sz w:val="24"/>
          <w:szCs w:val="24"/>
        </w:rPr>
        <w:t xml:space="preserve">SOLICITUD DE PRUEBA </w:t>
      </w:r>
      <w:r w:rsidR="009A2FB8" w:rsidRPr="004B1400">
        <w:rPr>
          <w:b/>
          <w:i/>
          <w:sz w:val="24"/>
          <w:szCs w:val="24"/>
        </w:rPr>
        <w:t>POR</w:t>
      </w:r>
      <w:r w:rsidR="005B1C34" w:rsidRPr="004B1400">
        <w:rPr>
          <w:b/>
          <w:i/>
          <w:sz w:val="24"/>
          <w:szCs w:val="24"/>
        </w:rPr>
        <w:t xml:space="preserve"> SUFICIENCIA</w:t>
      </w:r>
      <w:bookmarkEnd w:id="0"/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84455</wp:posOffset>
                </wp:positionV>
                <wp:extent cx="6974840" cy="2386330"/>
                <wp:effectExtent l="0" t="0" r="16510" b="13970"/>
                <wp:wrapNone/>
                <wp:docPr id="169" name="Cuadro de tex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386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4B5B8A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completado por el </w:t>
                            </w:r>
                            <w:r>
                              <w:rPr>
                                <w:b/>
                              </w:rPr>
                              <w:t>estudiante 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Nombre del alumno: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No. de Registro: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Código y nombre de asignatura: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1" o:spid="_x0000_s1027" type="#_x0000_t202" style="position:absolute;margin-left:-42.75pt;margin-top:6.65pt;width:549.2pt;height:187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" fillcolor="window" strokecolor="windowText" strokeweight="2pt">
                <v:path arrowok="t"/>
                <v:textbox>
                  <w:txbxContent>
                    <w:p w:rsidR="00501F8B" w:rsidRPr="004B5B8A" w:rsidRDefault="00501F8B" w:rsidP="0000660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completado por el </w:t>
                      </w:r>
                      <w:r>
                        <w:rPr>
                          <w:b/>
                        </w:rPr>
                        <w:t>estudiante 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Nombre del alumno: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No. de Registro: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Código y nombre de asignatura: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794385</wp:posOffset>
                </wp:positionV>
                <wp:extent cx="2520315" cy="208915"/>
                <wp:effectExtent l="0" t="0" r="13335" b="19685"/>
                <wp:wrapNone/>
                <wp:docPr id="168" name="Cuadro de tex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0" o:spid="_x0000_s1028" type="#_x0000_t202" style="position:absolute;margin-left:64.05pt;margin-top:62.55pt;width:198.45pt;height:16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421640</wp:posOffset>
                </wp:positionV>
                <wp:extent cx="5082540" cy="273050"/>
                <wp:effectExtent l="0" t="0" r="22860" b="12700"/>
                <wp:wrapNone/>
                <wp:docPr id="167" name="Cuadro de tex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25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9" o:spid="_x0000_s1029" type="#_x0000_t202" style="position:absolute;margin-left:63.45pt;margin-top:33.2pt;width:400.2pt;height:21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173355</wp:posOffset>
                </wp:positionV>
                <wp:extent cx="4501515" cy="261620"/>
                <wp:effectExtent l="0" t="0" r="13335" b="24130"/>
                <wp:wrapNone/>
                <wp:docPr id="166" name="Cuadro de tex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151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7" o:spid="_x0000_s1030" type="#_x0000_t202" style="position:absolute;margin-left:114.85pt;margin-top:13.65pt;width:354.45pt;height:20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213995</wp:posOffset>
                </wp:positionV>
                <wp:extent cx="1447165" cy="217170"/>
                <wp:effectExtent l="0" t="0" r="19685" b="11430"/>
                <wp:wrapNone/>
                <wp:docPr id="165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" o:spid="_x0000_s1031" type="#_x0000_t202" style="position:absolute;margin-left:.9pt;margin-top:16.85pt;width:113.95pt;height:17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119380</wp:posOffset>
                </wp:positionV>
                <wp:extent cx="2520315" cy="703580"/>
                <wp:effectExtent l="0" t="0" r="13335" b="20320"/>
                <wp:wrapNone/>
                <wp:docPr id="164" name="Cuadro de tex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70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:rsidR="00501F8B" w:rsidRPr="008E1132" w:rsidRDefault="00501F8B" w:rsidP="000B739B">
                            <w:pPr>
                              <w:spacing w:after="0" w:line="240" w:lineRule="auto"/>
                              <w:jc w:val="center"/>
                            </w:pPr>
                            <w:r w:rsidRPr="008E1132">
                              <w:t>Firma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32" type="#_x0000_t202" style="position:absolute;margin-left:141.05pt;margin-top:9.4pt;width:198.45pt;height:55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_____________________</w:t>
                      </w:r>
                    </w:p>
                    <w:p w:rsidR="00501F8B" w:rsidRPr="008E1132" w:rsidRDefault="00501F8B" w:rsidP="000B739B">
                      <w:pPr>
                        <w:spacing w:after="0" w:line="240" w:lineRule="auto"/>
                        <w:jc w:val="center"/>
                      </w:pPr>
                      <w:r w:rsidRPr="008E1132"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1153160</wp:posOffset>
                </wp:positionV>
                <wp:extent cx="374015" cy="217170"/>
                <wp:effectExtent l="0" t="0" r="26035" b="11430"/>
                <wp:wrapNone/>
                <wp:docPr id="163" name="Cuadro de tex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4" o:spid="_x0000_s1033" type="#_x0000_t202" style="position:absolute;margin-left:319.65pt;margin-top:90.8pt;width:29.45pt;height:17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1153160</wp:posOffset>
                </wp:positionV>
                <wp:extent cx="374015" cy="217170"/>
                <wp:effectExtent l="0" t="0" r="26035" b="11430"/>
                <wp:wrapNone/>
                <wp:docPr id="162" name="Cuadro de tex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3" o:spid="_x0000_s1034" type="#_x0000_t202" style="position:absolute;margin-left:387pt;margin-top:90.8pt;width:29.45pt;height:17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137795</wp:posOffset>
                </wp:positionV>
                <wp:extent cx="6974840" cy="2305685"/>
                <wp:effectExtent l="0" t="0" r="16510" b="18415"/>
                <wp:wrapNone/>
                <wp:docPr id="161" name="Cuadro de tex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305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completado por la Decanatura y/o Secretaría del CUED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  <w:r>
                              <w:t xml:space="preserve">Presenta historial actualizado:              </w:t>
                            </w:r>
                            <w:r w:rsidRPr="00511E2E">
                              <w:t xml:space="preserve">Si </w:t>
                            </w:r>
                            <w:r>
                              <w:t xml:space="preserve">                                   </w:t>
                            </w:r>
                            <w:r w:rsidRPr="00511E2E">
                              <w:t xml:space="preserve">No </w:t>
                            </w:r>
                            <w:r>
                              <w:t xml:space="preserve">                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  <w:r>
                              <w:t xml:space="preserve">Ha solicitado suficiencia de esta asignatura anteriormente:    </w:t>
                            </w:r>
                            <w:r w:rsidRPr="00511E2E">
                              <w:t xml:space="preserve">Si </w:t>
                            </w:r>
                            <w:r>
                              <w:t xml:space="preserve">                         </w:t>
                            </w:r>
                            <w:r w:rsidRPr="00511E2E">
                              <w:t xml:space="preserve">No </w:t>
                            </w:r>
                            <w:r>
                              <w:t xml:space="preserve">                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  <w:r>
                              <w:t xml:space="preserve">¿Presenta hoja de matrícula actualizada a la fecha de esta solicitud?:      </w:t>
                            </w:r>
                            <w:r w:rsidRPr="00511E2E">
                              <w:t xml:space="preserve">Si </w:t>
                            </w:r>
                            <w:r>
                              <w:t xml:space="preserve">                          </w:t>
                            </w:r>
                            <w:r w:rsidRPr="00511E2E">
                              <w:t xml:space="preserve">No </w:t>
                            </w:r>
                            <w:r>
                              <w:t xml:space="preserve">                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</w:p>
                          <w:p w:rsidR="00501F8B" w:rsidRPr="00511E2E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  <w:r w:rsidRPr="00511E2E">
                              <w:t xml:space="preserve">Fecha: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Pr="00511E2E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2" o:spid="_x0000_s1035" type="#_x0000_t202" style="position:absolute;margin-left:-44.6pt;margin-top:10.85pt;width:549.2pt;height:181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Pr="00120164" w:rsidRDefault="00501F8B" w:rsidP="0000660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completado por la Decanatura y/o Secretaría del CUED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  <w:r>
                        <w:t xml:space="preserve">Presenta historial actualizado:              </w:t>
                      </w:r>
                      <w:r w:rsidRPr="00511E2E">
                        <w:t xml:space="preserve">Si </w:t>
                      </w:r>
                      <w:r>
                        <w:t xml:space="preserve">                                   </w:t>
                      </w:r>
                      <w:r w:rsidRPr="00511E2E">
                        <w:t xml:space="preserve">No </w:t>
                      </w:r>
                      <w:r>
                        <w:t xml:space="preserve">                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  <w:r>
                        <w:t xml:space="preserve">Ha solicitado suficiencia de esta asignatura anteriormente:    </w:t>
                      </w:r>
                      <w:r w:rsidRPr="00511E2E">
                        <w:t xml:space="preserve">Si </w:t>
                      </w:r>
                      <w:r>
                        <w:t xml:space="preserve">                         </w:t>
                      </w:r>
                      <w:r w:rsidRPr="00511E2E">
                        <w:t xml:space="preserve">No </w:t>
                      </w:r>
                      <w:r>
                        <w:t xml:space="preserve">                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  <w:r>
                        <w:t xml:space="preserve">¿Presenta hoja de matrícula actualizada a la fecha de esta solicitud?:      </w:t>
                      </w:r>
                      <w:r w:rsidRPr="00511E2E">
                        <w:t xml:space="preserve">Si </w:t>
                      </w:r>
                      <w:r>
                        <w:t xml:space="preserve">                          </w:t>
                      </w:r>
                      <w:r w:rsidRPr="00511E2E">
                        <w:t xml:space="preserve">No </w:t>
                      </w:r>
                      <w:r>
                        <w:t xml:space="preserve">                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</w:p>
                    <w:p w:rsidR="00501F8B" w:rsidRPr="00511E2E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  <w:r w:rsidRPr="00511E2E">
                        <w:t xml:space="preserve">Fecha: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Pr="00511E2E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812800</wp:posOffset>
                </wp:positionV>
                <wp:extent cx="374015" cy="217170"/>
                <wp:effectExtent l="0" t="0" r="26035" b="11430"/>
                <wp:wrapNone/>
                <wp:docPr id="160" name="Cuadro de tex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1" o:spid="_x0000_s1036" type="#_x0000_t202" style="position:absolute;margin-left:272.15pt;margin-top:64pt;width:29.45pt;height:17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495935</wp:posOffset>
                </wp:positionV>
                <wp:extent cx="374015" cy="217170"/>
                <wp:effectExtent l="0" t="0" r="26035" b="11430"/>
                <wp:wrapNone/>
                <wp:docPr id="159" name="Cuadro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0" o:spid="_x0000_s1037" type="#_x0000_t202" style="position:absolute;margin-left:262.6pt;margin-top:39.05pt;width:29.45pt;height:17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186690</wp:posOffset>
                </wp:positionV>
                <wp:extent cx="374015" cy="217170"/>
                <wp:effectExtent l="0" t="0" r="26035" b="11430"/>
                <wp:wrapNone/>
                <wp:docPr id="158" name="Cuadro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9" o:spid="_x0000_s1038" type="#_x0000_t202" style="position:absolute;margin-left:174.75pt;margin-top:14.7pt;width:29.45pt;height:17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189230</wp:posOffset>
                </wp:positionV>
                <wp:extent cx="374015" cy="217170"/>
                <wp:effectExtent l="0" t="0" r="26035" b="11430"/>
                <wp:wrapNone/>
                <wp:docPr id="157" name="Cuadro de tex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8" o:spid="_x0000_s1039" type="#_x0000_t202" style="position:absolute;margin-left:339.5pt;margin-top:14.9pt;width:29.45pt;height:17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302895</wp:posOffset>
                </wp:positionV>
                <wp:extent cx="1577975" cy="217170"/>
                <wp:effectExtent l="0" t="0" r="22225" b="11430"/>
                <wp:wrapNone/>
                <wp:docPr id="156" name="Cuadro de tex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9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40" type="#_x0000_t202" style="position:absolute;margin-left:15pt;margin-top:23.85pt;width:124.25pt;height:17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161290</wp:posOffset>
                </wp:positionV>
                <wp:extent cx="2842895" cy="674370"/>
                <wp:effectExtent l="0" t="0" r="14605" b="11430"/>
                <wp:wrapNone/>
                <wp:docPr id="155" name="Cuadro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67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Firma y Sello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Decanatura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6" o:spid="_x0000_s1041" type="#_x0000_t202" style="position:absolute;margin-left:148.25pt;margin-top:12.7pt;width:223.85pt;height:53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 xml:space="preserve">Firma y Sello </w:t>
                      </w:r>
                      <w:r>
                        <w:rPr>
                          <w:b/>
                          <w:sz w:val="20"/>
                        </w:rPr>
                        <w:t xml:space="preserve">Decanatura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59055</wp:posOffset>
                </wp:positionV>
                <wp:extent cx="6974840" cy="2395855"/>
                <wp:effectExtent l="0" t="0" r="16510" b="23495"/>
                <wp:wrapNone/>
                <wp:docPr id="154" name="Cuadro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395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llenado en el Departamento  correspondiente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  <w:r>
                              <w:t xml:space="preserve">Terna examinadora: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</w:pPr>
                            <w:r>
                              <w:t xml:space="preserve">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360" w:lineRule="auto"/>
                              <w:ind w:left="0"/>
                            </w:pPr>
                            <w:r>
                              <w:t xml:space="preserve">Nombre: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360" w:lineRule="auto"/>
                              <w:ind w:left="0"/>
                            </w:pPr>
                            <w:r>
                              <w:t>Nombre:</w:t>
                            </w:r>
                          </w:p>
                          <w:p w:rsidR="00501F8B" w:rsidRPr="00511E2E" w:rsidRDefault="00501F8B" w:rsidP="000B739B">
                            <w:pPr>
                              <w:pStyle w:val="Prrafodelista"/>
                              <w:spacing w:line="360" w:lineRule="auto"/>
                              <w:ind w:left="0"/>
                            </w:pPr>
                            <w:r>
                              <w:t>Nombre: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Pr="00511E2E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" o:spid="_x0000_s1042" type="#_x0000_t202" style="position:absolute;margin-left:-44.25pt;margin-top:4.65pt;width:549.2pt;height:18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" fillcolor="window" strokecolor="windowText" strokeweight="2pt">
                <v:path arrowok="t"/>
                <v:textbox>
                  <w:txbxContent>
                    <w:p w:rsidR="00501F8B" w:rsidRPr="00120164" w:rsidRDefault="00501F8B" w:rsidP="0000660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llenado en el Departamento  correspondiente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  <w:r>
                        <w:t xml:space="preserve">Terna examinadora: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</w:pPr>
                      <w:r>
                        <w:t xml:space="preserve">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360" w:lineRule="auto"/>
                        <w:ind w:left="0"/>
                      </w:pPr>
                      <w:r>
                        <w:t xml:space="preserve">Nombre: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360" w:lineRule="auto"/>
                        <w:ind w:left="0"/>
                      </w:pPr>
                      <w:r>
                        <w:t>Nombre:</w:t>
                      </w:r>
                    </w:p>
                    <w:p w:rsidR="00501F8B" w:rsidRPr="00511E2E" w:rsidRDefault="00501F8B" w:rsidP="000B739B">
                      <w:pPr>
                        <w:pStyle w:val="Prrafodelista"/>
                        <w:spacing w:line="360" w:lineRule="auto"/>
                        <w:ind w:left="0"/>
                      </w:pPr>
                      <w:r>
                        <w:t>Nombre: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Pr="00511E2E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207645</wp:posOffset>
                </wp:positionV>
                <wp:extent cx="4572000" cy="217170"/>
                <wp:effectExtent l="0" t="0" r="19050" b="11430"/>
                <wp:wrapNone/>
                <wp:docPr id="153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4" o:spid="_x0000_s1043" type="#_x0000_t202" style="position:absolute;margin-left:27pt;margin-top:16.35pt;width:5in;height:17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4572000" cy="217170"/>
                <wp:effectExtent l="0" t="0" r="19050" b="11430"/>
                <wp:wrapNone/>
                <wp:docPr id="152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3" o:spid="_x0000_s1044" type="#_x0000_t202" style="position:absolute;margin-left:27pt;margin-top:12.8pt;width:5in;height:17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117475</wp:posOffset>
                </wp:positionV>
                <wp:extent cx="4572000" cy="217170"/>
                <wp:effectExtent l="0" t="0" r="19050" b="11430"/>
                <wp:wrapNone/>
                <wp:docPr id="151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" o:spid="_x0000_s1045" type="#_x0000_t202" style="position:absolute;margin-left:27pt;margin-top:9.25pt;width:5in;height:17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130175</wp:posOffset>
                </wp:positionV>
                <wp:extent cx="2842895" cy="680085"/>
                <wp:effectExtent l="0" t="0" r="14605" b="24765"/>
                <wp:wrapNone/>
                <wp:docPr id="150" name="Cuadro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y s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ello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Jefe(a) Departamento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" o:spid="_x0000_s1046" type="#_x0000_t202" style="position:absolute;margin-left:125.25pt;margin-top:10.25pt;width:223.85pt;height:53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" fillcolor="window" strokeweight=".5pt">
                <v:path arrowok="t"/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y s</w:t>
                      </w:r>
                      <w:r w:rsidRPr="00120164">
                        <w:rPr>
                          <w:b/>
                          <w:sz w:val="20"/>
                        </w:rPr>
                        <w:t xml:space="preserve">ello </w:t>
                      </w:r>
                      <w:r>
                        <w:rPr>
                          <w:b/>
                          <w:sz w:val="20"/>
                        </w:rPr>
                        <w:t xml:space="preserve">Jefe(a) Departamento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273050</wp:posOffset>
                </wp:positionV>
                <wp:extent cx="6974840" cy="2834005"/>
                <wp:effectExtent l="0" t="0" r="16510" b="23495"/>
                <wp:wrapNone/>
                <wp:docPr id="149" name="Cuadro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83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 xml:space="preserve">llenado por la Terna Examinadora: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Pr="00E7069C" w:rsidRDefault="00501F8B" w:rsidP="00E7069C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t>Calificación obtenida: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DA2892">
                              <w:t>Fecha:</w:t>
                            </w: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8" o:spid="_x0000_s1047" type="#_x0000_t202" style="position:absolute;margin-left:-44.6pt;margin-top:21.5pt;width:549.2pt;height:223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 xml:space="preserve">llenado por la Terna Examinadora: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Pr="00E7069C" w:rsidRDefault="00501F8B" w:rsidP="00E7069C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t>Calificación obtenida:</w:t>
                      </w:r>
                      <w:r>
                        <w:rPr>
                          <w:b/>
                        </w:rPr>
                        <w:t xml:space="preserve">                                                 </w:t>
                      </w:r>
                      <w:r w:rsidRPr="00DA2892">
                        <w:t>Fecha:</w:t>
                      </w: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244475</wp:posOffset>
                </wp:positionV>
                <wp:extent cx="1400175" cy="217170"/>
                <wp:effectExtent l="0" t="0" r="28575" b="11430"/>
                <wp:wrapNone/>
                <wp:docPr id="148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" o:spid="_x0000_s1048" type="#_x0000_t202" style="position:absolute;margin-left:261.85pt;margin-top:19.25pt;width:110.25pt;height:17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241935</wp:posOffset>
                </wp:positionV>
                <wp:extent cx="711200" cy="217170"/>
                <wp:effectExtent l="0" t="0" r="12700" b="11430"/>
                <wp:wrapNone/>
                <wp:docPr id="147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9" o:spid="_x0000_s1049" type="#_x0000_t202" style="position:absolute;margin-left:92.25pt;margin-top:19.05pt;width:56pt;height:17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198755</wp:posOffset>
                </wp:positionV>
                <wp:extent cx="2136140" cy="617220"/>
                <wp:effectExtent l="0" t="0" r="0" b="0"/>
                <wp:wrapNone/>
                <wp:docPr id="146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Firma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7" o:spid="_x0000_s1050" type="#_x0000_t202" style="position:absolute;margin-left:-30.75pt;margin-top:15.65pt;width:168.2pt;height:48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" stroked="f" strokeweight=".5pt"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Firma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198755</wp:posOffset>
                </wp:positionV>
                <wp:extent cx="2136140" cy="617220"/>
                <wp:effectExtent l="0" t="0" r="0" b="0"/>
                <wp:wrapNone/>
                <wp:docPr id="145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Firma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31.25pt;margin-top:15.65pt;width:168.2pt;height:48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" stroked="f" strokeweight=".5pt"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Firma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198755</wp:posOffset>
                </wp:positionV>
                <wp:extent cx="2136140" cy="617220"/>
                <wp:effectExtent l="0" t="0" r="0" b="0"/>
                <wp:wrapNone/>
                <wp:docPr id="144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Firma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06.75pt;margin-top:15.65pt;width:168.2pt;height:48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" stroked="f" strokeweight=".5pt"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Firma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4B1400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127635</wp:posOffset>
                </wp:positionV>
                <wp:extent cx="2136140" cy="617220"/>
                <wp:effectExtent l="0" t="0" r="0" b="0"/>
                <wp:wrapNone/>
                <wp:docPr id="143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06.75pt;margin-top:10.05pt;width:168.2pt;height:4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" stroked="f" strokeweight=".5pt"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Nombre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270510</wp:posOffset>
                </wp:positionV>
                <wp:extent cx="6787515" cy="904875"/>
                <wp:effectExtent l="0" t="0" r="13335" b="28575"/>
                <wp:wrapNone/>
                <wp:docPr id="142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751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54" type="#_x0000_t202" style="position:absolute;margin-left:-29.85pt;margin-top:21.3pt;width:534.45pt;height:7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" fillcolor="window" strokeweight=".5pt">
                <v:path arrowok="t"/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2136140" cy="680085"/>
                <wp:effectExtent l="0" t="0" r="0" b="5715"/>
                <wp:wrapNone/>
                <wp:docPr id="141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55" type="#_x0000_t202" style="position:absolute;margin-left:135pt;margin-top:5.1pt;width:168.2pt;height:5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" stroked="f" strokeweight=".5pt"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Nombre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64770</wp:posOffset>
                </wp:positionV>
                <wp:extent cx="2136140" cy="680085"/>
                <wp:effectExtent l="0" t="0" r="0" b="5715"/>
                <wp:wrapNone/>
                <wp:docPr id="140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56" type="#_x0000_t202" style="position:absolute;margin-left:-36pt;margin-top:5.1pt;width:168.2pt;height:5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" stroked="f" strokeweight=".5pt"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Nombre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F952C8" w:rsidP="000B739B">
      <w:pPr>
        <w:tabs>
          <w:tab w:val="left" w:pos="6518"/>
        </w:tabs>
        <w:rPr>
          <w:rFonts w:ascii="Arial" w:hAnsi="Arial" w:cs="Arial"/>
          <w:lang w:val="es-HN"/>
        </w:rPr>
      </w:pPr>
      <w:r w:rsidRPr="008E1132">
        <w:rPr>
          <w:rFonts w:ascii="Arial" w:hAnsi="Arial" w:cs="Arial"/>
          <w:b/>
          <w:lang w:val="es-HN"/>
        </w:rPr>
        <w:t>Nota:</w:t>
      </w:r>
      <w:r>
        <w:rPr>
          <w:rFonts w:ascii="Arial" w:hAnsi="Arial" w:cs="Arial"/>
          <w:lang w:val="es-HN"/>
        </w:rPr>
        <w:t xml:space="preserve"> anexar boleta de pago por suficiencia</w:t>
      </w:r>
      <w:bookmarkStart w:id="1" w:name="_GoBack"/>
      <w:bookmarkEnd w:id="1"/>
    </w:p>
    <w:sectPr w:rsidR="000B739B" w:rsidRPr="000B739B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0D" w:rsidRDefault="003A0E0D">
      <w:pPr>
        <w:spacing w:after="0" w:line="240" w:lineRule="auto"/>
      </w:pPr>
      <w:r>
        <w:separator/>
      </w:r>
    </w:p>
  </w:endnote>
  <w:endnote w:type="continuationSeparator" w:id="0">
    <w:p w:rsidR="003A0E0D" w:rsidRDefault="003A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0D" w:rsidRDefault="003A0E0D">
      <w:pPr>
        <w:spacing w:after="0" w:line="240" w:lineRule="auto"/>
      </w:pPr>
      <w:r>
        <w:separator/>
      </w:r>
    </w:p>
  </w:footnote>
  <w:footnote w:type="continuationSeparator" w:id="0">
    <w:p w:rsidR="003A0E0D" w:rsidRDefault="003A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4B1400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0E0D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26B8E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1400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92E4BE-5322-4511-9C3F-10C6828C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3</cp:revision>
  <cp:lastPrinted>2013-06-25T20:41:00Z</cp:lastPrinted>
  <dcterms:created xsi:type="dcterms:W3CDTF">2014-02-17T21:44:00Z</dcterms:created>
  <dcterms:modified xsi:type="dcterms:W3CDTF">2014-02-17T21:45:00Z</dcterms:modified>
</cp:coreProperties>
</file>