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9A2FB8" w:rsidRDefault="003E7F91" w:rsidP="009A2FB8">
      <w:pPr>
        <w:pStyle w:val="Ttulo2"/>
        <w:jc w:val="center"/>
        <w:rPr>
          <w:sz w:val="24"/>
          <w:szCs w:val="24"/>
          <w:lang w:val="es-HN"/>
        </w:rPr>
      </w:pPr>
      <w:bookmarkStart w:id="0" w:name="_Toc359914281"/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245110</wp:posOffset>
                </wp:positionV>
                <wp:extent cx="6974840" cy="4453255"/>
                <wp:effectExtent l="0" t="0" r="16510" b="23495"/>
                <wp:wrapNone/>
                <wp:docPr id="111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4453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Pr="004B5B8A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4B5B8A">
                              <w:rPr>
                                <w:b/>
                              </w:rPr>
                              <w:t xml:space="preserve">Para ser completado por </w:t>
                            </w:r>
                            <w:r>
                              <w:rPr>
                                <w:b/>
                              </w:rPr>
                              <w:t>solicitante :</w:t>
                            </w:r>
                          </w:p>
                          <w:p w:rsidR="00501F8B" w:rsidRPr="001A10F3" w:rsidRDefault="00501F8B" w:rsidP="000B739B">
                            <w:r w:rsidRPr="001A10F3">
                              <w:t xml:space="preserve">Nombre del </w:t>
                            </w:r>
                            <w:r>
                              <w:t>estudiante</w:t>
                            </w:r>
                            <w:r w:rsidRPr="001A10F3">
                              <w:t>:</w:t>
                            </w:r>
                          </w:p>
                          <w:p w:rsidR="00501F8B" w:rsidRPr="001A10F3" w:rsidRDefault="00501F8B" w:rsidP="000B739B">
                            <w:r w:rsidRPr="001A10F3">
                              <w:t>No. de Registro:</w:t>
                            </w:r>
                          </w:p>
                          <w:p w:rsidR="00501F8B" w:rsidRPr="001A10F3" w:rsidRDefault="00501F8B" w:rsidP="000B739B">
                            <w:r w:rsidRPr="001A10F3">
                              <w:t>Carrera en la que está inscrito:</w:t>
                            </w:r>
                          </w:p>
                          <w:p w:rsidR="00501F8B" w:rsidRDefault="00501F8B" w:rsidP="000B739B">
                            <w:r w:rsidRPr="001A10F3">
                              <w:t>Por este medio</w:t>
                            </w:r>
                            <w:r>
                              <w:t>,</w:t>
                            </w:r>
                            <w:r w:rsidRPr="001A10F3">
                              <w:t xml:space="preserve"> hago constar que conozco toda</w:t>
                            </w:r>
                            <w:r>
                              <w:t xml:space="preserve"> la información referente a la P</w:t>
                            </w:r>
                            <w:r w:rsidRPr="001A10F3">
                              <w:t xml:space="preserve">ráctica </w:t>
                            </w:r>
                            <w:r>
                              <w:t>Profesional</w:t>
                            </w:r>
                            <w:r w:rsidRPr="001A10F3">
                              <w:t xml:space="preserve"> y declaro que cumplo con todos los requisitos establecidos para la realización de la misma.</w:t>
                            </w: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</w:pPr>
                            <w:r>
                              <w:t>Acompaño a esta solicitud la siguiente documentación:</w:t>
                            </w: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</w:pPr>
                            <w:r>
                              <w:t xml:space="preserve">Historial académico a la fecha de la solicitud    </w:t>
                            </w: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</w:pPr>
                            <w:r>
                              <w:t>Certificación de estudios actualizada</w:t>
                            </w:r>
                          </w:p>
                          <w:p w:rsidR="00501F8B" w:rsidRPr="001A10F3" w:rsidRDefault="00501F8B" w:rsidP="000B739B">
                            <w:pPr>
                              <w:spacing w:after="0" w:line="240" w:lineRule="auto"/>
                            </w:pPr>
                            <w:r>
                              <w:t xml:space="preserve">Certificación de equivalencias </w:t>
                            </w:r>
                          </w:p>
                          <w:p w:rsidR="00501F8B" w:rsidRDefault="00501F8B" w:rsidP="000B739B">
                            <w:pPr>
                              <w:spacing w:line="240" w:lineRule="auto"/>
                            </w:pPr>
                          </w:p>
                          <w:p w:rsidR="00501F8B" w:rsidRDefault="00501F8B" w:rsidP="000B739B">
                            <w:r w:rsidRPr="001A10F3">
                              <w:t>Declaro que l</w:t>
                            </w:r>
                            <w:r>
                              <w:t>o expuesto es cierto y autorizo</w:t>
                            </w:r>
                            <w:r w:rsidRPr="001A10F3">
                              <w:t xml:space="preserve"> a las instancias correspondientes de la UPNFM, para que inves</w:t>
                            </w:r>
                            <w:r>
                              <w:t xml:space="preserve">tiguen la documentación, cuando lo consideren necesario; y estoy enterado de que en caso de comprobarse el incumplimiento de los requisitos establecidos en el plan de estudios, se procederá a la suspensión inmediata de </w:t>
                            </w:r>
                            <w:proofErr w:type="gramStart"/>
                            <w:r>
                              <w:t>mi</w:t>
                            </w:r>
                            <w:proofErr w:type="gramEnd"/>
                            <w:r>
                              <w:t xml:space="preserve"> Práctica Profesional.</w:t>
                            </w:r>
                          </w:p>
                          <w:p w:rsidR="00501F8B" w:rsidRPr="001A10F3" w:rsidRDefault="00501F8B" w:rsidP="000B739B">
                            <w:r>
                              <w:t xml:space="preserve">Lugar y fecha: </w:t>
                            </w: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Pr="004B5B8A" w:rsidRDefault="00501F8B" w:rsidP="000B73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Fecha: </w:t>
                            </w:r>
                          </w:p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6" o:spid="_x0000_s1026" type="#_x0000_t202" style="position:absolute;left:0;text-align:left;margin-left:-53.7pt;margin-top:19.3pt;width:549.2pt;height:35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" fillcolor="window" strokecolor="windowText" strokeweight="2pt">
                <v:path arrowok="t"/>
                <v:textbox>
                  <w:txbxContent>
                    <w:p w:rsidR="00501F8B" w:rsidRPr="004B5B8A" w:rsidRDefault="00501F8B" w:rsidP="00006605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b/>
                        </w:rPr>
                      </w:pPr>
                      <w:r w:rsidRPr="004B5B8A">
                        <w:rPr>
                          <w:b/>
                        </w:rPr>
                        <w:t xml:space="preserve">Para ser completado por </w:t>
                      </w:r>
                      <w:r>
                        <w:rPr>
                          <w:b/>
                        </w:rPr>
                        <w:t>solicitante :</w:t>
                      </w:r>
                    </w:p>
                    <w:p w:rsidR="00501F8B" w:rsidRPr="001A10F3" w:rsidRDefault="00501F8B" w:rsidP="000B739B">
                      <w:r w:rsidRPr="001A10F3">
                        <w:t xml:space="preserve">Nombre del </w:t>
                      </w:r>
                      <w:r>
                        <w:t>estudiante</w:t>
                      </w:r>
                      <w:r w:rsidRPr="001A10F3">
                        <w:t>:</w:t>
                      </w:r>
                    </w:p>
                    <w:p w:rsidR="00501F8B" w:rsidRPr="001A10F3" w:rsidRDefault="00501F8B" w:rsidP="000B739B">
                      <w:r w:rsidRPr="001A10F3">
                        <w:t>No. de Registro:</w:t>
                      </w:r>
                    </w:p>
                    <w:p w:rsidR="00501F8B" w:rsidRPr="001A10F3" w:rsidRDefault="00501F8B" w:rsidP="000B739B">
                      <w:r w:rsidRPr="001A10F3">
                        <w:t>Carrera en la que está inscrito:</w:t>
                      </w:r>
                    </w:p>
                    <w:p w:rsidR="00501F8B" w:rsidRDefault="00501F8B" w:rsidP="000B739B">
                      <w:r w:rsidRPr="001A10F3">
                        <w:t>Por este medio</w:t>
                      </w:r>
                      <w:r>
                        <w:t>,</w:t>
                      </w:r>
                      <w:r w:rsidRPr="001A10F3">
                        <w:t xml:space="preserve"> hago constar que conozco toda</w:t>
                      </w:r>
                      <w:r>
                        <w:t xml:space="preserve"> la información referente a la P</w:t>
                      </w:r>
                      <w:r w:rsidRPr="001A10F3">
                        <w:t xml:space="preserve">ráctica </w:t>
                      </w:r>
                      <w:r>
                        <w:t>Profesional</w:t>
                      </w:r>
                      <w:r w:rsidRPr="001A10F3">
                        <w:t xml:space="preserve"> y declaro que cumplo con todos los requisitos establecidos para la realización de la misma.</w:t>
                      </w:r>
                    </w:p>
                    <w:p w:rsidR="00501F8B" w:rsidRDefault="00501F8B" w:rsidP="000B739B">
                      <w:pPr>
                        <w:spacing w:after="0" w:line="240" w:lineRule="auto"/>
                      </w:pPr>
                      <w:r>
                        <w:t>Acompaño a esta solicitud la siguiente documentación:</w:t>
                      </w:r>
                    </w:p>
                    <w:p w:rsidR="00501F8B" w:rsidRDefault="00501F8B" w:rsidP="000B739B">
                      <w:pPr>
                        <w:spacing w:after="0" w:line="240" w:lineRule="auto"/>
                      </w:pPr>
                      <w:r>
                        <w:t xml:space="preserve">Historial académico a la fecha de la solicitud    </w:t>
                      </w:r>
                    </w:p>
                    <w:p w:rsidR="00501F8B" w:rsidRDefault="00501F8B" w:rsidP="000B739B">
                      <w:pPr>
                        <w:spacing w:after="0" w:line="240" w:lineRule="auto"/>
                      </w:pPr>
                      <w:r>
                        <w:t>Certificación de estudios actualizada</w:t>
                      </w:r>
                    </w:p>
                    <w:p w:rsidR="00501F8B" w:rsidRPr="001A10F3" w:rsidRDefault="00501F8B" w:rsidP="000B739B">
                      <w:pPr>
                        <w:spacing w:after="0" w:line="240" w:lineRule="auto"/>
                      </w:pPr>
                      <w:r>
                        <w:t xml:space="preserve">Certificación de equivalencias </w:t>
                      </w:r>
                    </w:p>
                    <w:p w:rsidR="00501F8B" w:rsidRDefault="00501F8B" w:rsidP="000B739B">
                      <w:pPr>
                        <w:spacing w:line="240" w:lineRule="auto"/>
                      </w:pPr>
                    </w:p>
                    <w:p w:rsidR="00501F8B" w:rsidRDefault="00501F8B" w:rsidP="000B739B">
                      <w:r w:rsidRPr="001A10F3">
                        <w:t>Declaro que l</w:t>
                      </w:r>
                      <w:r>
                        <w:t>o expuesto es cierto y autorizo</w:t>
                      </w:r>
                      <w:r w:rsidRPr="001A10F3">
                        <w:t xml:space="preserve"> a las instancias correspondientes de la UPNFM, para que inves</w:t>
                      </w:r>
                      <w:r>
                        <w:t xml:space="preserve">tiguen la documentación, cuando lo consideren necesario; y estoy enterado de que en caso de comprobarse el incumplimiento de los requisitos establecidos en el plan de estudios, se procederá a la suspensión inmediata de </w:t>
                      </w:r>
                      <w:proofErr w:type="gramStart"/>
                      <w:r>
                        <w:t>mi</w:t>
                      </w:r>
                      <w:proofErr w:type="gramEnd"/>
                      <w:r>
                        <w:t xml:space="preserve"> Práctica Profesional.</w:t>
                      </w:r>
                    </w:p>
                    <w:p w:rsidR="00501F8B" w:rsidRPr="001A10F3" w:rsidRDefault="00501F8B" w:rsidP="000B739B">
                      <w:r>
                        <w:t xml:space="preserve">Lugar y fecha: </w:t>
                      </w: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Pr="004B5B8A" w:rsidRDefault="00501F8B" w:rsidP="000B73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Fecha: </w:t>
                      </w:r>
                    </w:p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955040</wp:posOffset>
                </wp:positionV>
                <wp:extent cx="2520315" cy="208915"/>
                <wp:effectExtent l="0" t="0" r="13335" b="19685"/>
                <wp:wrapNone/>
                <wp:docPr id="110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27" type="#_x0000_t202" style="position:absolute;left:0;text-align:left;margin-left:53.1pt;margin-top:75.2pt;width:198.45pt;height:1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459105</wp:posOffset>
                </wp:positionV>
                <wp:extent cx="984250" cy="1043305"/>
                <wp:effectExtent l="0" t="0" r="25400" b="23495"/>
                <wp:wrapNone/>
                <wp:docPr id="109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0" cy="1043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28" type="#_x0000_t202" style="position:absolute;left:0;text-align:left;margin-left:394.95pt;margin-top:36.15pt;width:77.5pt;height:8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1235710</wp:posOffset>
                </wp:positionV>
                <wp:extent cx="3649345" cy="266700"/>
                <wp:effectExtent l="0" t="0" r="27305" b="19050"/>
                <wp:wrapNone/>
                <wp:docPr id="108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934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29" type="#_x0000_t202" style="position:absolute;left:0;text-align:left;margin-left:101.3pt;margin-top:97.3pt;width:287.3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 w:rsidR="005100D8" w:rsidRPr="009A2FB8">
        <w:rPr>
          <w:sz w:val="24"/>
          <w:szCs w:val="24"/>
          <w:lang w:val="es-HN"/>
        </w:rPr>
        <w:t>SOLICITUD DE PRÁ</w:t>
      </w:r>
      <w:r w:rsidR="00BD0DAE" w:rsidRPr="009A2FB8">
        <w:rPr>
          <w:sz w:val="24"/>
          <w:szCs w:val="24"/>
          <w:lang w:val="es-HN"/>
        </w:rPr>
        <w:t>CTICA</w:t>
      </w:r>
      <w:r w:rsidR="00D644F9">
        <w:rPr>
          <w:sz w:val="24"/>
          <w:szCs w:val="24"/>
          <w:lang w:val="es-HN"/>
        </w:rPr>
        <w:t xml:space="preserve"> PROFESIONAL</w:t>
      </w:r>
      <w:bookmarkEnd w:id="0"/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sz w:val="24"/>
          <w:szCs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26670</wp:posOffset>
                </wp:positionV>
                <wp:extent cx="4034790" cy="273050"/>
                <wp:effectExtent l="0" t="0" r="22860" b="12700"/>
                <wp:wrapNone/>
                <wp:docPr id="107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479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3" o:spid="_x0000_s1030" type="#_x0000_t202" style="position:absolute;margin-left:70.95pt;margin-top:2.1pt;width:317.7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151765</wp:posOffset>
                </wp:positionV>
                <wp:extent cx="289560" cy="156210"/>
                <wp:effectExtent l="0" t="0" r="15240" b="15240"/>
                <wp:wrapNone/>
                <wp:docPr id="106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31" type="#_x0000_t202" style="position:absolute;margin-left:210.15pt;margin-top:11.95pt;width:22.8pt;height:1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196215</wp:posOffset>
                </wp:positionV>
                <wp:extent cx="289560" cy="156210"/>
                <wp:effectExtent l="0" t="0" r="15240" b="15240"/>
                <wp:wrapNone/>
                <wp:docPr id="105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9.95pt;margin-top:15.45pt;width:22.8pt;height:12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21590</wp:posOffset>
                </wp:positionV>
                <wp:extent cx="289560" cy="156210"/>
                <wp:effectExtent l="0" t="0" r="15240" b="15240"/>
                <wp:wrapNone/>
                <wp:docPr id="104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156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9.95pt;margin-top:1.7pt;width:22.8pt;height:12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43180</wp:posOffset>
                </wp:positionV>
                <wp:extent cx="2931795" cy="790575"/>
                <wp:effectExtent l="0" t="0" r="20955" b="28575"/>
                <wp:wrapNone/>
                <wp:docPr id="103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179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63765E" w:rsidRDefault="00501F8B" w:rsidP="000B739B">
                            <w:pPr>
                              <w:rPr>
                                <w:sz w:val="1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:rsidR="00501F8B" w:rsidRPr="008E1132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8E1132">
                              <w:rPr>
                                <w:sz w:val="20"/>
                              </w:rPr>
                              <w:t xml:space="preserve">Firma del estudiante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34" type="#_x0000_t202" style="position:absolute;margin-left:259.1pt;margin-top:3.4pt;width:230.85pt;height:6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63765E" w:rsidRDefault="00501F8B" w:rsidP="000B739B">
                      <w:pPr>
                        <w:rPr>
                          <w:sz w:val="1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</w:t>
                      </w:r>
                      <w:r w:rsidRPr="00120164">
                        <w:rPr>
                          <w:b/>
                          <w:sz w:val="20"/>
                        </w:rPr>
                        <w:t>__________________</w:t>
                      </w: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</w:t>
                      </w:r>
                    </w:p>
                    <w:p w:rsidR="00501F8B" w:rsidRPr="008E1132" w:rsidRDefault="00501F8B" w:rsidP="000B739B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8E1132">
                        <w:rPr>
                          <w:sz w:val="20"/>
                        </w:rPr>
                        <w:t xml:space="preserve">Firma del estudiante 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39370</wp:posOffset>
                </wp:positionV>
                <wp:extent cx="2884805" cy="233045"/>
                <wp:effectExtent l="0" t="0" r="10795" b="14605"/>
                <wp:wrapNone/>
                <wp:docPr id="102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4805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35" type="#_x0000_t202" style="position:absolute;margin-left:24.4pt;margin-top:3.1pt;width:227.15pt;height:1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154305</wp:posOffset>
                </wp:positionV>
                <wp:extent cx="6974840" cy="3914775"/>
                <wp:effectExtent l="0" t="0" r="16510" b="28575"/>
                <wp:wrapNone/>
                <wp:docPr id="101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391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II.  </w:t>
                            </w:r>
                            <w:r w:rsidRPr="004B5B8A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 xml:space="preserve">completado por el asesor de Práctica Profesional                                      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spacing w:line="240" w:lineRule="auto"/>
                            </w:pPr>
                            <w:r>
                              <w:t xml:space="preserve">¿Aprobó todos los cursos de formación general?:          Si               No </w:t>
                            </w:r>
                          </w:p>
                          <w:p w:rsidR="00501F8B" w:rsidRDefault="00501F8B" w:rsidP="000B739B">
                            <w:pPr>
                              <w:spacing w:line="240" w:lineRule="auto"/>
                            </w:pPr>
                            <w:r>
                              <w:t xml:space="preserve">¿Aprobó todos los cursos de formación pedagógica?:    Si            No                          </w:t>
                            </w:r>
                          </w:p>
                          <w:p w:rsidR="00501F8B" w:rsidRDefault="00501F8B" w:rsidP="000B739B">
                            <w:pPr>
                              <w:spacing w:line="240" w:lineRule="auto"/>
                            </w:pPr>
                            <w:r>
                              <w:t xml:space="preserve"> ¿Aprobó el porcentaje de formación específica que establece el plan de estudio?        Sí                   No </w:t>
                            </w:r>
                          </w:p>
                          <w:p w:rsidR="00501F8B" w:rsidRDefault="00501F8B" w:rsidP="000B739B">
                            <w:pPr>
                              <w:spacing w:line="240" w:lineRule="auto"/>
                            </w:pPr>
                            <w:r>
                              <w:t>¿Cursará la Práctica Profesional simultáneamente con el Seminario de Educación?        Sí                   No</w:t>
                            </w:r>
                          </w:p>
                          <w:p w:rsidR="00501F8B" w:rsidRDefault="00501F8B" w:rsidP="000B739B">
                            <w:pPr>
                              <w:spacing w:line="240" w:lineRule="auto"/>
                            </w:pPr>
                            <w:r>
                              <w:t xml:space="preserve">¿Cursará la Práctica simultáneamente con una asignatura de la especialidad?                 Sí                  No                   </w:t>
                            </w:r>
                          </w:p>
                          <w:p w:rsidR="00501F8B" w:rsidRDefault="00501F8B" w:rsidP="000B739B">
                            <w:r>
                              <w:t>Doy fe que la documentación presentada por el estudiante, ha sido debidamente revisada y que cumple con todos los requisitos determinados para cursar la Práctica Profesional.</w:t>
                            </w:r>
                          </w:p>
                          <w:p w:rsidR="00501F8B" w:rsidRDefault="00501F8B" w:rsidP="000B739B">
                            <w:r>
                              <w:t>Se designa por no cumplir los requisitos (Esta solicitud vuelve al estudiante)</w:t>
                            </w:r>
                          </w:p>
                          <w:p w:rsidR="00501F8B" w:rsidRDefault="00501F8B" w:rsidP="000B739B">
                            <w:r>
                              <w:t xml:space="preserve">Lugar y fecha: </w:t>
                            </w:r>
                          </w:p>
                          <w:p w:rsidR="00501F8B" w:rsidRPr="0063765E" w:rsidRDefault="00501F8B" w:rsidP="000B739B">
                            <w:pPr>
                              <w:spacing w:line="240" w:lineRule="auto"/>
                              <w:rPr>
                                <w:sz w:val="4"/>
                              </w:rPr>
                            </w:pPr>
                          </w:p>
                          <w:p w:rsidR="00501F8B" w:rsidRDefault="00501F8B" w:rsidP="000B739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36" type="#_x0000_t202" style="position:absolute;margin-left:-53.7pt;margin-top:12.15pt;width:549.2pt;height:30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" fillcolor="window" strokecolor="windowText" strokeweight="2pt">
                <v:path arrowok="t"/>
                <v:textbox>
                  <w:txbxContent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II.  </w:t>
                      </w:r>
                      <w:r w:rsidRPr="004B5B8A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 xml:space="preserve">completado por el asesor de Práctica Profesional                                      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spacing w:line="240" w:lineRule="auto"/>
                      </w:pPr>
                      <w:r>
                        <w:t xml:space="preserve">¿Aprobó todos los cursos de formación general?:          Si               No </w:t>
                      </w:r>
                    </w:p>
                    <w:p w:rsidR="00501F8B" w:rsidRDefault="00501F8B" w:rsidP="000B739B">
                      <w:pPr>
                        <w:spacing w:line="240" w:lineRule="auto"/>
                      </w:pPr>
                      <w:r>
                        <w:t xml:space="preserve">¿Aprobó todos los cursos de formación pedagógica?:    Si            No                          </w:t>
                      </w:r>
                    </w:p>
                    <w:p w:rsidR="00501F8B" w:rsidRDefault="00501F8B" w:rsidP="000B739B">
                      <w:pPr>
                        <w:spacing w:line="240" w:lineRule="auto"/>
                      </w:pPr>
                      <w:r>
                        <w:t xml:space="preserve"> ¿Aprobó el porcentaje de formación específica que establece el plan de estudio?        Sí                   No </w:t>
                      </w:r>
                    </w:p>
                    <w:p w:rsidR="00501F8B" w:rsidRDefault="00501F8B" w:rsidP="000B739B">
                      <w:pPr>
                        <w:spacing w:line="240" w:lineRule="auto"/>
                      </w:pPr>
                      <w:r>
                        <w:t>¿Cursará la Práctica Profesional simultáneamente con el Seminario de Educación?        Sí                   No</w:t>
                      </w:r>
                    </w:p>
                    <w:p w:rsidR="00501F8B" w:rsidRDefault="00501F8B" w:rsidP="000B739B">
                      <w:pPr>
                        <w:spacing w:line="240" w:lineRule="auto"/>
                      </w:pPr>
                      <w:r>
                        <w:t xml:space="preserve">¿Cursará la Práctica simultáneamente con una asignatura de la especialidad?                 Sí                  No                   </w:t>
                      </w:r>
                    </w:p>
                    <w:p w:rsidR="00501F8B" w:rsidRDefault="00501F8B" w:rsidP="000B739B">
                      <w:r>
                        <w:t>Doy fe que la documentación presentada por el estudiante, ha sido debidamente revisada y que cumple con todos los requisitos determinados para cursar la Práctica Profesional.</w:t>
                      </w:r>
                    </w:p>
                    <w:p w:rsidR="00501F8B" w:rsidRDefault="00501F8B" w:rsidP="000B739B">
                      <w:r>
                        <w:t>Se designa por no cumplir los requisitos (Esta solicitud vuelve al estudiante)</w:t>
                      </w:r>
                    </w:p>
                    <w:p w:rsidR="00501F8B" w:rsidRDefault="00501F8B" w:rsidP="000B739B">
                      <w:r>
                        <w:t xml:space="preserve">Lugar y fecha: </w:t>
                      </w:r>
                    </w:p>
                    <w:p w:rsidR="00501F8B" w:rsidRPr="0063765E" w:rsidRDefault="00501F8B" w:rsidP="000B739B">
                      <w:pPr>
                        <w:spacing w:line="240" w:lineRule="auto"/>
                        <w:rPr>
                          <w:sz w:val="4"/>
                        </w:rPr>
                      </w:pPr>
                    </w:p>
                    <w:p w:rsidR="00501F8B" w:rsidRDefault="00501F8B" w:rsidP="000B739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222250</wp:posOffset>
                </wp:positionV>
                <wp:extent cx="273050" cy="208915"/>
                <wp:effectExtent l="0" t="0" r="12700" b="19685"/>
                <wp:wrapNone/>
                <wp:docPr id="100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" o:spid="_x0000_s1037" type="#_x0000_t202" style="position:absolute;margin-left:259.1pt;margin-top:17.5pt;width:21.5pt;height:1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222250</wp:posOffset>
                </wp:positionV>
                <wp:extent cx="273050" cy="208915"/>
                <wp:effectExtent l="0" t="0" r="12700" b="19685"/>
                <wp:wrapNone/>
                <wp:docPr id="99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8" type="#_x0000_t202" style="position:absolute;margin-left:211.45pt;margin-top:17.5pt;width:21.5pt;height:1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264160</wp:posOffset>
                </wp:positionV>
                <wp:extent cx="273050" cy="208915"/>
                <wp:effectExtent l="0" t="0" r="12700" b="19685"/>
                <wp:wrapNone/>
                <wp:docPr id="98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39" type="#_x0000_t202" style="position:absolute;margin-left:259.1pt;margin-top:20.8pt;width:21.5pt;height: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264160</wp:posOffset>
                </wp:positionV>
                <wp:extent cx="273050" cy="208915"/>
                <wp:effectExtent l="0" t="0" r="12700" b="19685"/>
                <wp:wrapNone/>
                <wp:docPr id="97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40" type="#_x0000_t202" style="position:absolute;margin-left:213.2pt;margin-top:20.8pt;width:21.5pt;height:1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254635</wp:posOffset>
                </wp:positionV>
                <wp:extent cx="273050" cy="208915"/>
                <wp:effectExtent l="0" t="0" r="12700" b="19685"/>
                <wp:wrapNone/>
                <wp:docPr id="96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41" type="#_x0000_t202" style="position:absolute;margin-left:354.3pt;margin-top:20.05pt;width:21.5pt;height:1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254635</wp:posOffset>
                </wp:positionV>
                <wp:extent cx="273050" cy="208915"/>
                <wp:effectExtent l="0" t="0" r="12700" b="19685"/>
                <wp:wrapNone/>
                <wp:docPr id="95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42" type="#_x0000_t202" style="position:absolute;margin-left:409.8pt;margin-top:20.05pt;width:21.5pt;height:1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259715</wp:posOffset>
                </wp:positionV>
                <wp:extent cx="273050" cy="208915"/>
                <wp:effectExtent l="0" t="0" r="12700" b="19685"/>
                <wp:wrapNone/>
                <wp:docPr id="94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3" type="#_x0000_t202" style="position:absolute;margin-left:410.5pt;margin-top:20.45pt;width:21.5pt;height:1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259715</wp:posOffset>
                </wp:positionV>
                <wp:extent cx="273050" cy="208915"/>
                <wp:effectExtent l="0" t="0" r="12700" b="19685"/>
                <wp:wrapNone/>
                <wp:docPr id="93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44" type="#_x0000_t202" style="position:absolute;margin-left:354.3pt;margin-top:20.45pt;width:21.5pt;height:1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205105</wp:posOffset>
                </wp:positionV>
                <wp:extent cx="273050" cy="208915"/>
                <wp:effectExtent l="0" t="0" r="12700" b="19685"/>
                <wp:wrapNone/>
                <wp:docPr id="92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45" type="#_x0000_t202" style="position:absolute;margin-left:411.05pt;margin-top:16.15pt;width:21.5pt;height:1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185420</wp:posOffset>
                </wp:positionV>
                <wp:extent cx="273050" cy="208915"/>
                <wp:effectExtent l="0" t="0" r="12700" b="19685"/>
                <wp:wrapNone/>
                <wp:docPr id="91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46" type="#_x0000_t202" style="position:absolute;margin-left:353.95pt;margin-top:14.6pt;width:21.5pt;height:1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72390</wp:posOffset>
                </wp:positionV>
                <wp:extent cx="273050" cy="208915"/>
                <wp:effectExtent l="0" t="0" r="12700" b="19685"/>
                <wp:wrapNone/>
                <wp:docPr id="90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47" type="#_x0000_t202" style="position:absolute;margin-left:237.6pt;margin-top:5.7pt;width:21.5pt;height:16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74930</wp:posOffset>
                </wp:positionV>
                <wp:extent cx="273050" cy="208915"/>
                <wp:effectExtent l="0" t="0" r="12700" b="19685"/>
                <wp:wrapNone/>
                <wp:docPr id="89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48" type="#_x0000_t202" style="position:absolute;margin-left:297pt;margin-top:5.9pt;width:21.5pt;height:1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2947670" cy="208915"/>
                <wp:effectExtent l="0" t="0" r="24130" b="19685"/>
                <wp:wrapNone/>
                <wp:docPr id="88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767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49" type="#_x0000_t202" style="position:absolute;margin-left:27pt;margin-top:1.6pt;width:232.1pt;height:1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51435</wp:posOffset>
                </wp:positionV>
                <wp:extent cx="2931795" cy="725170"/>
                <wp:effectExtent l="0" t="0" r="20955" b="17780"/>
                <wp:wrapNone/>
                <wp:docPr id="87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1795" cy="725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Pr="0063765E" w:rsidRDefault="00501F8B" w:rsidP="000B739B">
                            <w:pPr>
                              <w:rPr>
                                <w:sz w:val="1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Vo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. Bo.______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:rsidR="00501F8B" w:rsidRPr="00351CB1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351CB1">
                              <w:rPr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sz w:val="20"/>
                              </w:rPr>
                              <w:t xml:space="preserve"> y sello</w:t>
                            </w:r>
                            <w:r w:rsidRPr="00351CB1">
                              <w:rPr>
                                <w:sz w:val="20"/>
                              </w:rPr>
                              <w:t xml:space="preserve"> del Jefe del Depto. o Sección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50" type="#_x0000_t202" style="position:absolute;margin-left:3in;margin-top:4.05pt;width:230.85pt;height:57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" fillcolor="window" strokeweight=".5pt">
                <v:path arrowok="t"/>
                <v:textbox>
                  <w:txbxContent>
                    <w:p w:rsidR="00501F8B" w:rsidRPr="0063765E" w:rsidRDefault="00501F8B" w:rsidP="000B739B">
                      <w:pPr>
                        <w:rPr>
                          <w:sz w:val="1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Vo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. Bo.______</w:t>
                      </w:r>
                      <w:r w:rsidRPr="00120164">
                        <w:rPr>
                          <w:b/>
                          <w:sz w:val="20"/>
                        </w:rPr>
                        <w:t>__________________</w:t>
                      </w: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</w:t>
                      </w:r>
                    </w:p>
                    <w:p w:rsidR="00501F8B" w:rsidRPr="00351CB1" w:rsidRDefault="00501F8B" w:rsidP="000B739B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351CB1">
                        <w:rPr>
                          <w:sz w:val="20"/>
                        </w:rPr>
                        <w:t>Firma</w:t>
                      </w:r>
                      <w:r>
                        <w:rPr>
                          <w:sz w:val="20"/>
                        </w:rPr>
                        <w:t xml:space="preserve"> y sello</w:t>
                      </w:r>
                      <w:r w:rsidRPr="00351CB1">
                        <w:rPr>
                          <w:sz w:val="20"/>
                        </w:rPr>
                        <w:t xml:space="preserve"> del Jefe del Depto. o Sección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36830</wp:posOffset>
                </wp:positionV>
                <wp:extent cx="2931795" cy="725170"/>
                <wp:effectExtent l="0" t="0" r="20955" b="17780"/>
                <wp:wrapNone/>
                <wp:docPr id="86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1795" cy="725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Pr="0063765E" w:rsidRDefault="00501F8B" w:rsidP="000B739B">
                            <w:pPr>
                              <w:rPr>
                                <w:sz w:val="1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_____</w:t>
                            </w:r>
                          </w:p>
                          <w:p w:rsidR="00501F8B" w:rsidRPr="00351CB1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351CB1">
                              <w:rPr>
                                <w:sz w:val="20"/>
                              </w:rPr>
                              <w:t xml:space="preserve">Firma del Jefe o Asesor de Práctica Profesional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51" type="#_x0000_t202" style="position:absolute;margin-left:-27.85pt;margin-top:2.9pt;width:230.85pt;height:5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" fillcolor="window" strokeweight=".5pt">
                <v:path arrowok="t"/>
                <v:textbox>
                  <w:txbxContent>
                    <w:p w:rsidR="00501F8B" w:rsidRPr="0063765E" w:rsidRDefault="00501F8B" w:rsidP="000B739B">
                      <w:pPr>
                        <w:rPr>
                          <w:sz w:val="1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______</w:t>
                      </w:r>
                      <w:r w:rsidRPr="00120164">
                        <w:rPr>
                          <w:b/>
                          <w:sz w:val="20"/>
                        </w:rPr>
                        <w:t>__________________</w:t>
                      </w:r>
                      <w:r>
                        <w:rPr>
                          <w:b/>
                          <w:sz w:val="20"/>
                        </w:rPr>
                        <w:t>________</w:t>
                      </w:r>
                      <w:r w:rsidRPr="00120164">
                        <w:rPr>
                          <w:b/>
                          <w:sz w:val="20"/>
                        </w:rPr>
                        <w:t>_____</w:t>
                      </w:r>
                    </w:p>
                    <w:p w:rsidR="00501F8B" w:rsidRPr="00351CB1" w:rsidRDefault="00501F8B" w:rsidP="000B739B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351CB1">
                        <w:rPr>
                          <w:sz w:val="20"/>
                        </w:rPr>
                        <w:t xml:space="preserve">Firma del Jefe o Asesor de Práctica Profesional  </w:t>
                      </w: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78105</wp:posOffset>
                </wp:positionV>
                <wp:extent cx="6974840" cy="1593215"/>
                <wp:effectExtent l="0" t="0" r="16510" b="26035"/>
                <wp:wrapNone/>
                <wp:docPr id="85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4840" cy="159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1F8B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b/>
                              </w:rPr>
                            </w:pPr>
                            <w:r w:rsidRPr="00120164">
                              <w:rPr>
                                <w:b/>
                              </w:rPr>
                              <w:t xml:space="preserve">Para ser </w:t>
                            </w:r>
                            <w:r>
                              <w:rPr>
                                <w:b/>
                              </w:rPr>
                              <w:t>completado por la Coordinación de Práctica Profesional</w:t>
                            </w:r>
                          </w:p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</w:pPr>
                            <w:r>
                              <w:t xml:space="preserve">¿En esta solicitud se adjunta la documentación requerida en el apartado anterior?     Sí             No </w:t>
                            </w: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</w:pPr>
                            <w:r>
                              <w:t xml:space="preserve">Por tanto: Se autoriza la realización de la Práctica </w:t>
                            </w:r>
                          </w:p>
                          <w:p w:rsidR="00501F8B" w:rsidRDefault="00501F8B" w:rsidP="000B739B">
                            <w:pPr>
                              <w:spacing w:after="0" w:line="240" w:lineRule="auto"/>
                            </w:pPr>
                            <w:r>
                              <w:t xml:space="preserve">No se autoriza la realización de la Práctica </w:t>
                            </w:r>
                          </w:p>
                          <w:p w:rsidR="00501F8B" w:rsidRPr="00A17591" w:rsidRDefault="00501F8B" w:rsidP="000B739B">
                            <w:pPr>
                              <w:rPr>
                                <w:sz w:val="2"/>
                              </w:rPr>
                            </w:pPr>
                          </w:p>
                          <w:p w:rsidR="00501F8B" w:rsidRDefault="00501F8B" w:rsidP="000B739B">
                            <w:r>
                              <w:t xml:space="preserve">Lugar y fecha </w:t>
                            </w:r>
                          </w:p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Pr="00783AC0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52" type="#_x0000_t202" style="position:absolute;margin-left:-52.2pt;margin-top:6.15pt;width:549.2pt;height:12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" fillcolor="window" strokecolor="windowText" strokeweight="2pt">
                <v:path arrowok="t"/>
                <v:textbox>
                  <w:txbxContent>
                    <w:p w:rsidR="00501F8B" w:rsidRDefault="00501F8B" w:rsidP="00006605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b/>
                        </w:rPr>
                      </w:pPr>
                      <w:r w:rsidRPr="00120164">
                        <w:rPr>
                          <w:b/>
                        </w:rPr>
                        <w:t xml:space="preserve">Para ser </w:t>
                      </w:r>
                      <w:r>
                        <w:rPr>
                          <w:b/>
                        </w:rPr>
                        <w:t>completado por la Coordinación de Práctica Profesional</w:t>
                      </w:r>
                    </w:p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</w:pPr>
                    </w:p>
                    <w:p w:rsidR="00501F8B" w:rsidRDefault="00501F8B" w:rsidP="000B739B">
                      <w:pPr>
                        <w:spacing w:after="0" w:line="240" w:lineRule="auto"/>
                      </w:pPr>
                      <w:r>
                        <w:t xml:space="preserve">¿En esta solicitud se adjunta la documentación requerida en el apartado anterior?     Sí             No </w:t>
                      </w:r>
                    </w:p>
                    <w:p w:rsidR="00501F8B" w:rsidRDefault="00501F8B" w:rsidP="000B739B">
                      <w:pPr>
                        <w:spacing w:after="0" w:line="240" w:lineRule="auto"/>
                      </w:pPr>
                      <w:r>
                        <w:t xml:space="preserve">Por tanto: Se autoriza la realización de la Práctica </w:t>
                      </w:r>
                    </w:p>
                    <w:p w:rsidR="00501F8B" w:rsidRDefault="00501F8B" w:rsidP="000B739B">
                      <w:pPr>
                        <w:spacing w:after="0" w:line="240" w:lineRule="auto"/>
                      </w:pPr>
                      <w:r>
                        <w:t xml:space="preserve">No se autoriza la realización de la Práctica </w:t>
                      </w:r>
                    </w:p>
                    <w:p w:rsidR="00501F8B" w:rsidRPr="00A17591" w:rsidRDefault="00501F8B" w:rsidP="000B739B">
                      <w:pPr>
                        <w:rPr>
                          <w:sz w:val="2"/>
                        </w:rPr>
                      </w:pPr>
                    </w:p>
                    <w:p w:rsidR="00501F8B" w:rsidRDefault="00501F8B" w:rsidP="000B739B">
                      <w:r>
                        <w:t xml:space="preserve">Lugar y fecha </w:t>
                      </w:r>
                    </w:p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Pr="00783AC0" w:rsidRDefault="00501F8B" w:rsidP="000B739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176530</wp:posOffset>
                </wp:positionV>
                <wp:extent cx="273050" cy="208915"/>
                <wp:effectExtent l="0" t="0" r="12700" b="19685"/>
                <wp:wrapNone/>
                <wp:docPr id="84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53" type="#_x0000_t202" style="position:absolute;margin-left:396pt;margin-top:13.9pt;width:21.5pt;height:16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176530</wp:posOffset>
                </wp:positionV>
                <wp:extent cx="273050" cy="208915"/>
                <wp:effectExtent l="0" t="0" r="12700" b="19685"/>
                <wp:wrapNone/>
                <wp:docPr id="83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54" type="#_x0000_t202" style="position:absolute;margin-left:345pt;margin-top:13.9pt;width:21.5pt;height:1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279400</wp:posOffset>
                </wp:positionV>
                <wp:extent cx="3206115" cy="685800"/>
                <wp:effectExtent l="0" t="0" r="13335" b="19050"/>
                <wp:wrapNone/>
                <wp:docPr id="82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11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20164">
                              <w:rPr>
                                <w:b/>
                                <w:sz w:val="20"/>
                              </w:rPr>
                              <w:t>_________________________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</w:t>
                            </w:r>
                            <w:r w:rsidRPr="00120164">
                              <w:rPr>
                                <w:b/>
                                <w:sz w:val="20"/>
                              </w:rPr>
                              <w:t>_</w:t>
                            </w:r>
                          </w:p>
                          <w:p w:rsidR="00501F8B" w:rsidRPr="00120164" w:rsidRDefault="00501F8B" w:rsidP="000B73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Firma y sello de Coordinador (a) Práctica Docente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55" type="#_x0000_t202" style="position:absolute;margin-left:237.5pt;margin-top:22pt;width:252.4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" fillcolor="window" strokeweight=".5pt">
                <v:path arrowok="t"/>
                <v:textbox>
                  <w:txbxContent>
                    <w:p w:rsidR="00501F8B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120164">
                        <w:rPr>
                          <w:b/>
                          <w:sz w:val="20"/>
                        </w:rPr>
                        <w:t>_________________________</w:t>
                      </w:r>
                      <w:r>
                        <w:rPr>
                          <w:b/>
                          <w:sz w:val="20"/>
                        </w:rPr>
                        <w:t>______</w:t>
                      </w:r>
                      <w:r w:rsidRPr="00120164">
                        <w:rPr>
                          <w:b/>
                          <w:sz w:val="20"/>
                        </w:rPr>
                        <w:t>_</w:t>
                      </w:r>
                    </w:p>
                    <w:p w:rsidR="00501F8B" w:rsidRPr="00120164" w:rsidRDefault="00501F8B" w:rsidP="000B739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Firma y sello de Coordinador (a) Práctica Docente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207645</wp:posOffset>
                </wp:positionV>
                <wp:extent cx="273050" cy="208915"/>
                <wp:effectExtent l="0" t="0" r="12700" b="19685"/>
                <wp:wrapNone/>
                <wp:docPr id="81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56" type="#_x0000_t202" style="position:absolute;margin-left:153pt;margin-top:16.35pt;width:21.5pt;height:1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273050" cy="208915"/>
                <wp:effectExtent l="0" t="0" r="12700" b="19685"/>
                <wp:wrapNone/>
                <wp:docPr id="80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57" type="#_x0000_t202" style="position:absolute;margin-left:180pt;margin-top:.6pt;width:21.5pt;height:16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214630</wp:posOffset>
                </wp:positionV>
                <wp:extent cx="2320925" cy="208915"/>
                <wp:effectExtent l="0" t="0" r="22225" b="19685"/>
                <wp:wrapNone/>
                <wp:docPr id="79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925" cy="208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1F8B" w:rsidRDefault="00501F8B" w:rsidP="000B7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58" type="#_x0000_t202" style="position:absolute;margin-left:18.75pt;margin-top:16.9pt;width:182.75pt;height:16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" fillcolor="window" strokeweight=".5pt">
                <v:path arrowok="t"/>
                <v:textbox>
                  <w:txbxContent>
                    <w:p w:rsidR="00501F8B" w:rsidRDefault="00501F8B" w:rsidP="000B739B"/>
                  </w:txbxContent>
                </v:textbox>
              </v:shape>
            </w:pict>
          </mc:Fallback>
        </mc:AlternateContent>
      </w:r>
    </w:p>
    <w:p w:rsidR="000B739B" w:rsidRPr="000B739B" w:rsidRDefault="000B739B" w:rsidP="000B739B">
      <w:pPr>
        <w:tabs>
          <w:tab w:val="left" w:pos="6518"/>
        </w:tabs>
        <w:rPr>
          <w:rFonts w:ascii="Arial" w:hAnsi="Arial" w:cs="Arial"/>
          <w:lang w:val="es-HN"/>
        </w:rPr>
      </w:pPr>
    </w:p>
    <w:p w:rsidR="000B739B" w:rsidRPr="000B739B" w:rsidRDefault="003E7F91" w:rsidP="000B739B">
      <w:pPr>
        <w:tabs>
          <w:tab w:val="left" w:pos="6518"/>
        </w:tabs>
        <w:rPr>
          <w:rFonts w:ascii="Arial" w:hAnsi="Arial" w:cs="Arial"/>
          <w:lang w:val="es-HN"/>
        </w:rPr>
      </w:pPr>
      <w:r>
        <w:rPr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162560</wp:posOffset>
                </wp:positionV>
                <wp:extent cx="6974840" cy="990600"/>
                <wp:effectExtent l="0" t="0" r="0" b="0"/>
                <wp:wrapNone/>
                <wp:docPr id="78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484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F8B" w:rsidRDefault="00501F8B" w:rsidP="000B739B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Nota: </w:t>
                            </w:r>
                          </w:p>
                          <w:p w:rsidR="00501F8B" w:rsidRPr="00B51A74" w:rsidRDefault="00501F8B" w:rsidP="00F153D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</w:pPr>
                            <w:r w:rsidRPr="00B51A74">
                              <w:t>Este trámite es estrictamente personal.</w:t>
                            </w:r>
                          </w:p>
                          <w:p w:rsidR="00501F8B" w:rsidRPr="00B51A74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</w:pPr>
                            <w:r w:rsidRPr="00B51A74">
                              <w:t xml:space="preserve">La solicitud </w:t>
                            </w:r>
                            <w:r>
                              <w:t>con</w:t>
                            </w:r>
                            <w:r w:rsidRPr="00B51A74">
                              <w:t xml:space="preserve"> documentación </w:t>
                            </w:r>
                            <w:r>
                              <w:t>in</w:t>
                            </w:r>
                            <w:r w:rsidRPr="00B51A74">
                              <w:t>completa, no será aceptada.</w:t>
                            </w:r>
                          </w:p>
                          <w:p w:rsidR="00501F8B" w:rsidRPr="00A17591" w:rsidRDefault="00501F8B" w:rsidP="00006605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B51A74">
                              <w:t>Esta solitud no es válida sin las firmas y sellos correspondientes.</w:t>
                            </w:r>
                          </w:p>
                          <w:p w:rsidR="00501F8B" w:rsidRDefault="00501F8B" w:rsidP="000B739B"/>
                          <w:p w:rsidR="00501F8B" w:rsidRDefault="00501F8B" w:rsidP="000B739B"/>
                          <w:p w:rsidR="00501F8B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  <w:p w:rsidR="00501F8B" w:rsidRPr="00783AC0" w:rsidRDefault="00501F8B" w:rsidP="000B739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59" type="#_x0000_t202" style="position:absolute;margin-left:-52.2pt;margin-top:12.8pt;width:549.2pt;height:7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" filled="f" stroked="f" strokeweight="2pt">
                <v:textbox>
                  <w:txbxContent>
                    <w:p w:rsidR="00501F8B" w:rsidRDefault="00501F8B" w:rsidP="000B739B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Nota: </w:t>
                      </w:r>
                    </w:p>
                    <w:p w:rsidR="00501F8B" w:rsidRPr="00B51A74" w:rsidRDefault="00501F8B" w:rsidP="00F153D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</w:pPr>
                      <w:r w:rsidRPr="00B51A74">
                        <w:t>Este trámite es estrictamente personal.</w:t>
                      </w:r>
                    </w:p>
                    <w:p w:rsidR="00501F8B" w:rsidRPr="00B51A74" w:rsidRDefault="00501F8B" w:rsidP="00006605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</w:pPr>
                      <w:r w:rsidRPr="00B51A74">
                        <w:t xml:space="preserve">La solicitud </w:t>
                      </w:r>
                      <w:r>
                        <w:t>con</w:t>
                      </w:r>
                      <w:r w:rsidRPr="00B51A74">
                        <w:t xml:space="preserve"> documentación </w:t>
                      </w:r>
                      <w:r>
                        <w:t>in</w:t>
                      </w:r>
                      <w:r w:rsidRPr="00B51A74">
                        <w:t>completa, no será aceptada.</w:t>
                      </w:r>
                    </w:p>
                    <w:p w:rsidR="00501F8B" w:rsidRPr="00A17591" w:rsidRDefault="00501F8B" w:rsidP="00006605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B51A74">
                        <w:t>Esta solitud no es válida sin las firmas y sellos correspondientes.</w:t>
                      </w:r>
                    </w:p>
                    <w:p w:rsidR="00501F8B" w:rsidRDefault="00501F8B" w:rsidP="000B739B"/>
                    <w:p w:rsidR="00501F8B" w:rsidRDefault="00501F8B" w:rsidP="000B739B"/>
                    <w:p w:rsidR="00501F8B" w:rsidRDefault="00501F8B" w:rsidP="000B739B">
                      <w:pPr>
                        <w:rPr>
                          <w:b/>
                        </w:rPr>
                      </w:pPr>
                    </w:p>
                    <w:p w:rsidR="00501F8B" w:rsidRPr="00783AC0" w:rsidRDefault="00501F8B" w:rsidP="000B739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0B739B" w:rsidRPr="000B739B" w:rsidSect="008366A7">
      <w:headerReference w:type="default" r:id="rId10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49" w:rsidRDefault="001E6149">
      <w:pPr>
        <w:spacing w:after="0" w:line="240" w:lineRule="auto"/>
      </w:pPr>
      <w:r>
        <w:separator/>
      </w:r>
    </w:p>
  </w:endnote>
  <w:endnote w:type="continuationSeparator" w:id="0">
    <w:p w:rsidR="001E6149" w:rsidRDefault="001E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49" w:rsidRDefault="001E6149">
      <w:pPr>
        <w:spacing w:after="0" w:line="240" w:lineRule="auto"/>
      </w:pPr>
      <w:r>
        <w:separator/>
      </w:r>
    </w:p>
  </w:footnote>
  <w:footnote w:type="continuationSeparator" w:id="0">
    <w:p w:rsidR="001E6149" w:rsidRDefault="001E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8B" w:rsidRPr="00835B9B" w:rsidRDefault="003E7F91" w:rsidP="001F0EA4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es-HN" w:eastAsia="es-HN"/>
      </w:rPr>
      <w:drawing>
        <wp:anchor distT="0" distB="0" distL="114300" distR="114300" simplePos="0" relativeHeight="251657728" behindDoc="0" locked="0" layoutInCell="1" allowOverlap="1" wp14:anchorId="3448C430" wp14:editId="669B4126">
          <wp:simplePos x="0" y="0"/>
          <wp:positionH relativeFrom="margin">
            <wp:posOffset>-247650</wp:posOffset>
          </wp:positionH>
          <wp:positionV relativeFrom="margin">
            <wp:posOffset>-781050</wp:posOffset>
          </wp:positionV>
          <wp:extent cx="523875" cy="752475"/>
          <wp:effectExtent l="0" t="0" r="9525" b="9525"/>
          <wp:wrapSquare wrapText="bothSides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F8B" w:rsidRPr="00835B9B">
      <w:rPr>
        <w:rFonts w:ascii="Arial" w:hAnsi="Arial" w:cs="Arial"/>
        <w:b/>
        <w:sz w:val="16"/>
        <w:szCs w:val="16"/>
      </w:rPr>
      <w:t>UNIVERSIDAD PEDAGÓGICA NACIONAL FRANCISCO MORAZÁN</w:t>
    </w:r>
  </w:p>
  <w:p w:rsidR="00501F8B" w:rsidRPr="001F0EA4" w:rsidRDefault="00501F8B" w:rsidP="001F0EA4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6"/>
        <w:szCs w:val="16"/>
        <w:lang w:val="es-HN"/>
      </w:rPr>
    </w:pPr>
    <w:r w:rsidRPr="001F0EA4">
      <w:rPr>
        <w:rFonts w:ascii="Arial" w:hAnsi="Arial" w:cs="Arial"/>
        <w:sz w:val="18"/>
        <w:szCs w:val="18"/>
        <w:lang w:val="es-HN"/>
      </w:rPr>
      <w:t xml:space="preserve">      </w:t>
    </w:r>
    <w:r>
      <w:rPr>
        <w:rFonts w:ascii="Arial" w:hAnsi="Arial" w:cs="Arial"/>
        <w:b/>
        <w:sz w:val="16"/>
        <w:szCs w:val="16"/>
        <w:lang w:val="es-HN"/>
      </w:rPr>
      <w:t>VICERRECTORÍA ACADÉMICA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BF593E"/>
    <w:multiLevelType w:val="hybridMultilevel"/>
    <w:tmpl w:val="6DEC9012"/>
    <w:lvl w:ilvl="0" w:tplc="E3D27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FC64C7"/>
    <w:multiLevelType w:val="hybridMultilevel"/>
    <w:tmpl w:val="ED7A225A"/>
    <w:lvl w:ilvl="0" w:tplc="480A0017">
      <w:start w:val="1"/>
      <w:numFmt w:val="lowerLetter"/>
      <w:lvlText w:val="%1)"/>
      <w:lvlJc w:val="left"/>
      <w:pPr>
        <w:ind w:left="1364" w:hanging="360"/>
      </w:pPr>
    </w:lvl>
    <w:lvl w:ilvl="1" w:tplc="480A0019" w:tentative="1">
      <w:start w:val="1"/>
      <w:numFmt w:val="lowerLetter"/>
      <w:lvlText w:val="%2."/>
      <w:lvlJc w:val="left"/>
      <w:pPr>
        <w:ind w:left="2084" w:hanging="360"/>
      </w:pPr>
    </w:lvl>
    <w:lvl w:ilvl="2" w:tplc="480A001B" w:tentative="1">
      <w:start w:val="1"/>
      <w:numFmt w:val="lowerRoman"/>
      <w:lvlText w:val="%3."/>
      <w:lvlJc w:val="right"/>
      <w:pPr>
        <w:ind w:left="2804" w:hanging="180"/>
      </w:pPr>
    </w:lvl>
    <w:lvl w:ilvl="3" w:tplc="480A000F" w:tentative="1">
      <w:start w:val="1"/>
      <w:numFmt w:val="decimal"/>
      <w:lvlText w:val="%4."/>
      <w:lvlJc w:val="left"/>
      <w:pPr>
        <w:ind w:left="3524" w:hanging="360"/>
      </w:pPr>
    </w:lvl>
    <w:lvl w:ilvl="4" w:tplc="480A0019" w:tentative="1">
      <w:start w:val="1"/>
      <w:numFmt w:val="lowerLetter"/>
      <w:lvlText w:val="%5."/>
      <w:lvlJc w:val="left"/>
      <w:pPr>
        <w:ind w:left="4244" w:hanging="360"/>
      </w:pPr>
    </w:lvl>
    <w:lvl w:ilvl="5" w:tplc="480A001B" w:tentative="1">
      <w:start w:val="1"/>
      <w:numFmt w:val="lowerRoman"/>
      <w:lvlText w:val="%6."/>
      <w:lvlJc w:val="right"/>
      <w:pPr>
        <w:ind w:left="4964" w:hanging="180"/>
      </w:pPr>
    </w:lvl>
    <w:lvl w:ilvl="6" w:tplc="480A000F" w:tentative="1">
      <w:start w:val="1"/>
      <w:numFmt w:val="decimal"/>
      <w:lvlText w:val="%7."/>
      <w:lvlJc w:val="left"/>
      <w:pPr>
        <w:ind w:left="5684" w:hanging="360"/>
      </w:pPr>
    </w:lvl>
    <w:lvl w:ilvl="7" w:tplc="480A0019" w:tentative="1">
      <w:start w:val="1"/>
      <w:numFmt w:val="lowerLetter"/>
      <w:lvlText w:val="%8."/>
      <w:lvlJc w:val="left"/>
      <w:pPr>
        <w:ind w:left="6404" w:hanging="360"/>
      </w:pPr>
    </w:lvl>
    <w:lvl w:ilvl="8" w:tplc="4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01D611F8"/>
    <w:multiLevelType w:val="hybridMultilevel"/>
    <w:tmpl w:val="26CE119C"/>
    <w:lvl w:ilvl="0" w:tplc="0C0A0017">
      <w:start w:val="1"/>
      <w:numFmt w:val="lowerLetter"/>
      <w:lvlText w:val="%1)"/>
      <w:lvlJc w:val="lef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3">
    <w:nsid w:val="02E115A1"/>
    <w:multiLevelType w:val="hybridMultilevel"/>
    <w:tmpl w:val="D66C7B94"/>
    <w:lvl w:ilvl="0" w:tplc="480A000F">
      <w:start w:val="1"/>
      <w:numFmt w:val="decimal"/>
      <w:lvlText w:val="%1."/>
      <w:lvlJc w:val="left"/>
      <w:pPr>
        <w:ind w:left="1308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34" w:hanging="360"/>
      </w:pPr>
    </w:lvl>
    <w:lvl w:ilvl="2" w:tplc="480A001B" w:tentative="1">
      <w:start w:val="1"/>
      <w:numFmt w:val="lowerRoman"/>
      <w:lvlText w:val="%3."/>
      <w:lvlJc w:val="right"/>
      <w:pPr>
        <w:ind w:left="2454" w:hanging="180"/>
      </w:pPr>
    </w:lvl>
    <w:lvl w:ilvl="3" w:tplc="480A000F" w:tentative="1">
      <w:start w:val="1"/>
      <w:numFmt w:val="decimal"/>
      <w:lvlText w:val="%4."/>
      <w:lvlJc w:val="left"/>
      <w:pPr>
        <w:ind w:left="3174" w:hanging="360"/>
      </w:pPr>
    </w:lvl>
    <w:lvl w:ilvl="4" w:tplc="480A0019" w:tentative="1">
      <w:start w:val="1"/>
      <w:numFmt w:val="lowerLetter"/>
      <w:lvlText w:val="%5."/>
      <w:lvlJc w:val="left"/>
      <w:pPr>
        <w:ind w:left="3894" w:hanging="360"/>
      </w:pPr>
    </w:lvl>
    <w:lvl w:ilvl="5" w:tplc="480A001B" w:tentative="1">
      <w:start w:val="1"/>
      <w:numFmt w:val="lowerRoman"/>
      <w:lvlText w:val="%6."/>
      <w:lvlJc w:val="right"/>
      <w:pPr>
        <w:ind w:left="4614" w:hanging="180"/>
      </w:pPr>
    </w:lvl>
    <w:lvl w:ilvl="6" w:tplc="480A000F" w:tentative="1">
      <w:start w:val="1"/>
      <w:numFmt w:val="decimal"/>
      <w:lvlText w:val="%7."/>
      <w:lvlJc w:val="left"/>
      <w:pPr>
        <w:ind w:left="5334" w:hanging="360"/>
      </w:pPr>
    </w:lvl>
    <w:lvl w:ilvl="7" w:tplc="480A0019" w:tentative="1">
      <w:start w:val="1"/>
      <w:numFmt w:val="lowerLetter"/>
      <w:lvlText w:val="%8."/>
      <w:lvlJc w:val="left"/>
      <w:pPr>
        <w:ind w:left="6054" w:hanging="360"/>
      </w:pPr>
    </w:lvl>
    <w:lvl w:ilvl="8" w:tplc="48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4">
    <w:nsid w:val="061F014D"/>
    <w:multiLevelType w:val="hybridMultilevel"/>
    <w:tmpl w:val="35C0545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9947F4"/>
    <w:multiLevelType w:val="hybridMultilevel"/>
    <w:tmpl w:val="BAA272D8"/>
    <w:lvl w:ilvl="0" w:tplc="FBC412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8DC0668"/>
    <w:multiLevelType w:val="hybridMultilevel"/>
    <w:tmpl w:val="DB107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D45E05"/>
    <w:multiLevelType w:val="hybridMultilevel"/>
    <w:tmpl w:val="A9386FE2"/>
    <w:lvl w:ilvl="0" w:tplc="74A0A692">
      <w:start w:val="3"/>
      <w:numFmt w:val="upperRoman"/>
      <w:lvlText w:val="%1."/>
      <w:lvlJc w:val="left"/>
      <w:pPr>
        <w:ind w:left="872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232" w:hanging="360"/>
      </w:pPr>
    </w:lvl>
    <w:lvl w:ilvl="2" w:tplc="480A001B" w:tentative="1">
      <w:start w:val="1"/>
      <w:numFmt w:val="lowerRoman"/>
      <w:lvlText w:val="%3."/>
      <w:lvlJc w:val="right"/>
      <w:pPr>
        <w:ind w:left="1952" w:hanging="180"/>
      </w:pPr>
    </w:lvl>
    <w:lvl w:ilvl="3" w:tplc="480A000F" w:tentative="1">
      <w:start w:val="1"/>
      <w:numFmt w:val="decimal"/>
      <w:lvlText w:val="%4."/>
      <w:lvlJc w:val="left"/>
      <w:pPr>
        <w:ind w:left="2672" w:hanging="360"/>
      </w:pPr>
    </w:lvl>
    <w:lvl w:ilvl="4" w:tplc="480A0019" w:tentative="1">
      <w:start w:val="1"/>
      <w:numFmt w:val="lowerLetter"/>
      <w:lvlText w:val="%5."/>
      <w:lvlJc w:val="left"/>
      <w:pPr>
        <w:ind w:left="3392" w:hanging="360"/>
      </w:pPr>
    </w:lvl>
    <w:lvl w:ilvl="5" w:tplc="480A001B" w:tentative="1">
      <w:start w:val="1"/>
      <w:numFmt w:val="lowerRoman"/>
      <w:lvlText w:val="%6."/>
      <w:lvlJc w:val="right"/>
      <w:pPr>
        <w:ind w:left="4112" w:hanging="180"/>
      </w:pPr>
    </w:lvl>
    <w:lvl w:ilvl="6" w:tplc="480A000F" w:tentative="1">
      <w:start w:val="1"/>
      <w:numFmt w:val="decimal"/>
      <w:lvlText w:val="%7."/>
      <w:lvlJc w:val="left"/>
      <w:pPr>
        <w:ind w:left="4832" w:hanging="360"/>
      </w:pPr>
    </w:lvl>
    <w:lvl w:ilvl="7" w:tplc="480A0019" w:tentative="1">
      <w:start w:val="1"/>
      <w:numFmt w:val="lowerLetter"/>
      <w:lvlText w:val="%8."/>
      <w:lvlJc w:val="left"/>
      <w:pPr>
        <w:ind w:left="5552" w:hanging="360"/>
      </w:pPr>
    </w:lvl>
    <w:lvl w:ilvl="8" w:tplc="48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8">
    <w:nsid w:val="0E64341B"/>
    <w:multiLevelType w:val="hybridMultilevel"/>
    <w:tmpl w:val="99CCAA1E"/>
    <w:lvl w:ilvl="0" w:tplc="DFAC8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28A780A"/>
    <w:multiLevelType w:val="hybridMultilevel"/>
    <w:tmpl w:val="B40CC7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E54C35"/>
    <w:multiLevelType w:val="hybridMultilevel"/>
    <w:tmpl w:val="CB540E28"/>
    <w:lvl w:ilvl="0" w:tplc="7CE6FA4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6DC3297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6E87544"/>
    <w:multiLevelType w:val="hybridMultilevel"/>
    <w:tmpl w:val="9C18E36A"/>
    <w:lvl w:ilvl="0" w:tplc="77321B5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8522628"/>
    <w:multiLevelType w:val="hybridMultilevel"/>
    <w:tmpl w:val="8CA2A2F8"/>
    <w:lvl w:ilvl="0" w:tplc="82C0611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AF6B1A"/>
    <w:multiLevelType w:val="hybridMultilevel"/>
    <w:tmpl w:val="2BD4C5DC"/>
    <w:lvl w:ilvl="0" w:tplc="48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CEB1B0F"/>
    <w:multiLevelType w:val="hybridMultilevel"/>
    <w:tmpl w:val="A0D6B9B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1EA275FA"/>
    <w:multiLevelType w:val="hybridMultilevel"/>
    <w:tmpl w:val="9EE2ABE8"/>
    <w:lvl w:ilvl="0" w:tplc="4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1F06CF"/>
    <w:multiLevelType w:val="hybridMultilevel"/>
    <w:tmpl w:val="06740BFE"/>
    <w:lvl w:ilvl="0" w:tplc="F754E8D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4C96C22"/>
    <w:multiLevelType w:val="hybridMultilevel"/>
    <w:tmpl w:val="2AD827D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C881DFF"/>
    <w:multiLevelType w:val="hybridMultilevel"/>
    <w:tmpl w:val="CDACCBFC"/>
    <w:lvl w:ilvl="0" w:tplc="480A000F">
      <w:start w:val="1"/>
      <w:numFmt w:val="decimal"/>
      <w:lvlText w:val="%1."/>
      <w:lvlJc w:val="left"/>
      <w:pPr>
        <w:ind w:left="786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79413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359A0D7B"/>
    <w:multiLevelType w:val="hybridMultilevel"/>
    <w:tmpl w:val="AA7A8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F924E0"/>
    <w:multiLevelType w:val="hybridMultilevel"/>
    <w:tmpl w:val="B512F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492D39"/>
    <w:multiLevelType w:val="hybridMultilevel"/>
    <w:tmpl w:val="906CF59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4">
    <w:nsid w:val="3BAF7393"/>
    <w:multiLevelType w:val="hybridMultilevel"/>
    <w:tmpl w:val="40B849C6"/>
    <w:lvl w:ilvl="0" w:tplc="199AA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B6022A"/>
    <w:multiLevelType w:val="hybridMultilevel"/>
    <w:tmpl w:val="A97A218C"/>
    <w:lvl w:ilvl="0" w:tplc="F0C08F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DA639C"/>
    <w:multiLevelType w:val="hybridMultilevel"/>
    <w:tmpl w:val="3370ADAC"/>
    <w:lvl w:ilvl="0" w:tplc="4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3C9C5E67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8">
    <w:nsid w:val="3E063A4B"/>
    <w:multiLevelType w:val="hybridMultilevel"/>
    <w:tmpl w:val="0D3277A0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BF4E2E"/>
    <w:multiLevelType w:val="hybridMultilevel"/>
    <w:tmpl w:val="634E3B02"/>
    <w:lvl w:ilvl="0" w:tplc="4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654" w:hanging="360"/>
      </w:pPr>
    </w:lvl>
    <w:lvl w:ilvl="2" w:tplc="480A001B" w:tentative="1">
      <w:start w:val="1"/>
      <w:numFmt w:val="lowerRoman"/>
      <w:lvlText w:val="%3."/>
      <w:lvlJc w:val="right"/>
      <w:pPr>
        <w:ind w:left="1374" w:hanging="180"/>
      </w:pPr>
    </w:lvl>
    <w:lvl w:ilvl="3" w:tplc="480A000F" w:tentative="1">
      <w:start w:val="1"/>
      <w:numFmt w:val="decimal"/>
      <w:lvlText w:val="%4."/>
      <w:lvlJc w:val="left"/>
      <w:pPr>
        <w:ind w:left="2094" w:hanging="360"/>
      </w:pPr>
    </w:lvl>
    <w:lvl w:ilvl="4" w:tplc="480A0019" w:tentative="1">
      <w:start w:val="1"/>
      <w:numFmt w:val="lowerLetter"/>
      <w:lvlText w:val="%5."/>
      <w:lvlJc w:val="left"/>
      <w:pPr>
        <w:ind w:left="2814" w:hanging="360"/>
      </w:pPr>
    </w:lvl>
    <w:lvl w:ilvl="5" w:tplc="480A001B" w:tentative="1">
      <w:start w:val="1"/>
      <w:numFmt w:val="lowerRoman"/>
      <w:lvlText w:val="%6."/>
      <w:lvlJc w:val="right"/>
      <w:pPr>
        <w:ind w:left="3534" w:hanging="180"/>
      </w:pPr>
    </w:lvl>
    <w:lvl w:ilvl="6" w:tplc="480A000F" w:tentative="1">
      <w:start w:val="1"/>
      <w:numFmt w:val="decimal"/>
      <w:lvlText w:val="%7."/>
      <w:lvlJc w:val="left"/>
      <w:pPr>
        <w:ind w:left="4254" w:hanging="360"/>
      </w:pPr>
    </w:lvl>
    <w:lvl w:ilvl="7" w:tplc="480A0019" w:tentative="1">
      <w:start w:val="1"/>
      <w:numFmt w:val="lowerLetter"/>
      <w:lvlText w:val="%8."/>
      <w:lvlJc w:val="left"/>
      <w:pPr>
        <w:ind w:left="4974" w:hanging="360"/>
      </w:pPr>
    </w:lvl>
    <w:lvl w:ilvl="8" w:tplc="4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0">
    <w:nsid w:val="47513B60"/>
    <w:multiLevelType w:val="hybridMultilevel"/>
    <w:tmpl w:val="47DC2AD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485E7ED9"/>
    <w:multiLevelType w:val="hybridMultilevel"/>
    <w:tmpl w:val="35E4ED16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EE7DA8"/>
    <w:multiLevelType w:val="hybridMultilevel"/>
    <w:tmpl w:val="CE88DB52"/>
    <w:lvl w:ilvl="0" w:tplc="516CEED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FD56C09"/>
    <w:multiLevelType w:val="hybridMultilevel"/>
    <w:tmpl w:val="3C365CDE"/>
    <w:lvl w:ilvl="0" w:tplc="43F0993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880603C"/>
    <w:multiLevelType w:val="hybridMultilevel"/>
    <w:tmpl w:val="41E67ADA"/>
    <w:lvl w:ilvl="0" w:tplc="C99027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A83F98"/>
    <w:multiLevelType w:val="hybridMultilevel"/>
    <w:tmpl w:val="32D47800"/>
    <w:lvl w:ilvl="0" w:tplc="AFFCD13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D444D81"/>
    <w:multiLevelType w:val="hybridMultilevel"/>
    <w:tmpl w:val="22046A96"/>
    <w:lvl w:ilvl="0" w:tplc="BCEA025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09D203B"/>
    <w:multiLevelType w:val="hybridMultilevel"/>
    <w:tmpl w:val="5FBADE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A421FE"/>
    <w:multiLevelType w:val="hybridMultilevel"/>
    <w:tmpl w:val="7DF4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016C17"/>
    <w:multiLevelType w:val="hybridMultilevel"/>
    <w:tmpl w:val="7A42C062"/>
    <w:lvl w:ilvl="0" w:tplc="FB2208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B3789D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332A14"/>
    <w:multiLevelType w:val="hybridMultilevel"/>
    <w:tmpl w:val="C5FA8C78"/>
    <w:lvl w:ilvl="0" w:tplc="7212ADB6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796" w:hanging="360"/>
      </w:pPr>
    </w:lvl>
    <w:lvl w:ilvl="2" w:tplc="480A001B" w:tentative="1">
      <w:start w:val="1"/>
      <w:numFmt w:val="lowerRoman"/>
      <w:lvlText w:val="%3."/>
      <w:lvlJc w:val="right"/>
      <w:pPr>
        <w:ind w:left="1516" w:hanging="180"/>
      </w:pPr>
    </w:lvl>
    <w:lvl w:ilvl="3" w:tplc="480A000F" w:tentative="1">
      <w:start w:val="1"/>
      <w:numFmt w:val="decimal"/>
      <w:lvlText w:val="%4."/>
      <w:lvlJc w:val="left"/>
      <w:pPr>
        <w:ind w:left="2236" w:hanging="360"/>
      </w:pPr>
    </w:lvl>
    <w:lvl w:ilvl="4" w:tplc="480A0019" w:tentative="1">
      <w:start w:val="1"/>
      <w:numFmt w:val="lowerLetter"/>
      <w:lvlText w:val="%5."/>
      <w:lvlJc w:val="left"/>
      <w:pPr>
        <w:ind w:left="2956" w:hanging="360"/>
      </w:pPr>
    </w:lvl>
    <w:lvl w:ilvl="5" w:tplc="480A001B" w:tentative="1">
      <w:start w:val="1"/>
      <w:numFmt w:val="lowerRoman"/>
      <w:lvlText w:val="%6."/>
      <w:lvlJc w:val="right"/>
      <w:pPr>
        <w:ind w:left="3676" w:hanging="180"/>
      </w:pPr>
    </w:lvl>
    <w:lvl w:ilvl="6" w:tplc="480A000F" w:tentative="1">
      <w:start w:val="1"/>
      <w:numFmt w:val="decimal"/>
      <w:lvlText w:val="%7."/>
      <w:lvlJc w:val="left"/>
      <w:pPr>
        <w:ind w:left="4396" w:hanging="360"/>
      </w:pPr>
    </w:lvl>
    <w:lvl w:ilvl="7" w:tplc="480A0019" w:tentative="1">
      <w:start w:val="1"/>
      <w:numFmt w:val="lowerLetter"/>
      <w:lvlText w:val="%8."/>
      <w:lvlJc w:val="left"/>
      <w:pPr>
        <w:ind w:left="5116" w:hanging="360"/>
      </w:pPr>
    </w:lvl>
    <w:lvl w:ilvl="8" w:tplc="4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2">
    <w:nsid w:val="749A77F1"/>
    <w:multiLevelType w:val="hybridMultilevel"/>
    <w:tmpl w:val="52AAC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322A1E"/>
    <w:multiLevelType w:val="hybridMultilevel"/>
    <w:tmpl w:val="0EC022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8774B36"/>
    <w:multiLevelType w:val="hybridMultilevel"/>
    <w:tmpl w:val="EC3C6A62"/>
    <w:lvl w:ilvl="0" w:tplc="C6AAF47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DB6A8C"/>
    <w:multiLevelType w:val="hybridMultilevel"/>
    <w:tmpl w:val="A7165FC0"/>
    <w:lvl w:ilvl="0" w:tplc="48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64"/>
  </w:num>
  <w:num w:numId="4">
    <w:abstractNumId w:val="48"/>
  </w:num>
  <w:num w:numId="5">
    <w:abstractNumId w:val="61"/>
  </w:num>
  <w:num w:numId="6">
    <w:abstractNumId w:val="53"/>
  </w:num>
  <w:num w:numId="7">
    <w:abstractNumId w:val="44"/>
  </w:num>
  <w:num w:numId="8">
    <w:abstractNumId w:val="23"/>
  </w:num>
  <w:num w:numId="9">
    <w:abstractNumId w:val="33"/>
  </w:num>
  <w:num w:numId="10">
    <w:abstractNumId w:val="45"/>
  </w:num>
  <w:num w:numId="11">
    <w:abstractNumId w:val="37"/>
  </w:num>
  <w:num w:numId="12">
    <w:abstractNumId w:val="28"/>
  </w:num>
  <w:num w:numId="13">
    <w:abstractNumId w:val="25"/>
  </w:num>
  <w:num w:numId="14">
    <w:abstractNumId w:val="52"/>
  </w:num>
  <w:num w:numId="15">
    <w:abstractNumId w:val="56"/>
  </w:num>
  <w:num w:numId="16">
    <w:abstractNumId w:val="20"/>
  </w:num>
  <w:num w:numId="17">
    <w:abstractNumId w:val="30"/>
  </w:num>
  <w:num w:numId="18">
    <w:abstractNumId w:val="59"/>
  </w:num>
  <w:num w:numId="19">
    <w:abstractNumId w:val="32"/>
  </w:num>
  <w:num w:numId="20">
    <w:abstractNumId w:val="24"/>
  </w:num>
  <w:num w:numId="21">
    <w:abstractNumId w:val="0"/>
  </w:num>
  <w:num w:numId="22">
    <w:abstractNumId w:val="11"/>
  </w:num>
  <w:num w:numId="23">
    <w:abstractNumId w:val="12"/>
  </w:num>
  <w:num w:numId="24">
    <w:abstractNumId w:val="1"/>
  </w:num>
  <w:num w:numId="25">
    <w:abstractNumId w:val="15"/>
  </w:num>
  <w:num w:numId="26">
    <w:abstractNumId w:val="13"/>
  </w:num>
  <w:num w:numId="27">
    <w:abstractNumId w:val="14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10"/>
  </w:num>
  <w:num w:numId="41">
    <w:abstractNumId w:val="42"/>
  </w:num>
  <w:num w:numId="42">
    <w:abstractNumId w:val="40"/>
  </w:num>
  <w:num w:numId="43">
    <w:abstractNumId w:val="41"/>
  </w:num>
  <w:num w:numId="44">
    <w:abstractNumId w:val="50"/>
  </w:num>
  <w:num w:numId="45">
    <w:abstractNumId w:val="26"/>
  </w:num>
  <w:num w:numId="46">
    <w:abstractNumId w:val="62"/>
  </w:num>
  <w:num w:numId="47">
    <w:abstractNumId w:val="57"/>
  </w:num>
  <w:num w:numId="48">
    <w:abstractNumId w:val="65"/>
  </w:num>
  <w:num w:numId="49">
    <w:abstractNumId w:val="35"/>
  </w:num>
  <w:num w:numId="50">
    <w:abstractNumId w:val="58"/>
  </w:num>
  <w:num w:numId="51">
    <w:abstractNumId w:val="51"/>
  </w:num>
  <w:num w:numId="52">
    <w:abstractNumId w:val="31"/>
  </w:num>
  <w:num w:numId="53">
    <w:abstractNumId w:val="60"/>
  </w:num>
  <w:num w:numId="54">
    <w:abstractNumId w:val="38"/>
  </w:num>
  <w:num w:numId="55">
    <w:abstractNumId w:val="46"/>
  </w:num>
  <w:num w:numId="56">
    <w:abstractNumId w:val="39"/>
  </w:num>
  <w:num w:numId="57">
    <w:abstractNumId w:val="29"/>
  </w:num>
  <w:num w:numId="58">
    <w:abstractNumId w:val="21"/>
  </w:num>
  <w:num w:numId="59">
    <w:abstractNumId w:val="63"/>
  </w:num>
  <w:num w:numId="60">
    <w:abstractNumId w:val="22"/>
  </w:num>
  <w:num w:numId="61">
    <w:abstractNumId w:val="36"/>
  </w:num>
  <w:num w:numId="62">
    <w:abstractNumId w:val="34"/>
  </w:num>
  <w:num w:numId="63">
    <w:abstractNumId w:val="47"/>
  </w:num>
  <w:num w:numId="64">
    <w:abstractNumId w:val="49"/>
  </w:num>
  <w:num w:numId="65">
    <w:abstractNumId w:val="54"/>
  </w:num>
  <w:num w:numId="66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9B"/>
    <w:rsid w:val="000044D2"/>
    <w:rsid w:val="00005EFD"/>
    <w:rsid w:val="00006605"/>
    <w:rsid w:val="000141B7"/>
    <w:rsid w:val="00015161"/>
    <w:rsid w:val="0002301C"/>
    <w:rsid w:val="0002445F"/>
    <w:rsid w:val="000271A9"/>
    <w:rsid w:val="00027CBB"/>
    <w:rsid w:val="000320B6"/>
    <w:rsid w:val="000326A9"/>
    <w:rsid w:val="00044C99"/>
    <w:rsid w:val="00046382"/>
    <w:rsid w:val="00052245"/>
    <w:rsid w:val="000547AA"/>
    <w:rsid w:val="000626D6"/>
    <w:rsid w:val="00065A89"/>
    <w:rsid w:val="00071E00"/>
    <w:rsid w:val="000723E4"/>
    <w:rsid w:val="00073B16"/>
    <w:rsid w:val="00074260"/>
    <w:rsid w:val="00074B80"/>
    <w:rsid w:val="000753DB"/>
    <w:rsid w:val="00075992"/>
    <w:rsid w:val="0007786B"/>
    <w:rsid w:val="000809BD"/>
    <w:rsid w:val="00082B04"/>
    <w:rsid w:val="00084E36"/>
    <w:rsid w:val="00086275"/>
    <w:rsid w:val="00086C75"/>
    <w:rsid w:val="000B5902"/>
    <w:rsid w:val="000B6BD6"/>
    <w:rsid w:val="000B739B"/>
    <w:rsid w:val="000C2A5F"/>
    <w:rsid w:val="000C55DB"/>
    <w:rsid w:val="000C60F0"/>
    <w:rsid w:val="000C65A8"/>
    <w:rsid w:val="000D13BE"/>
    <w:rsid w:val="000E67EE"/>
    <w:rsid w:val="000F10E3"/>
    <w:rsid w:val="000F5A84"/>
    <w:rsid w:val="00100818"/>
    <w:rsid w:val="0010460B"/>
    <w:rsid w:val="001060E0"/>
    <w:rsid w:val="001202B0"/>
    <w:rsid w:val="00123206"/>
    <w:rsid w:val="00124673"/>
    <w:rsid w:val="001327AA"/>
    <w:rsid w:val="00133948"/>
    <w:rsid w:val="001349EC"/>
    <w:rsid w:val="00137B55"/>
    <w:rsid w:val="00143443"/>
    <w:rsid w:val="001441FD"/>
    <w:rsid w:val="0015264D"/>
    <w:rsid w:val="00163892"/>
    <w:rsid w:val="00163E74"/>
    <w:rsid w:val="001713FA"/>
    <w:rsid w:val="00181C7F"/>
    <w:rsid w:val="00183C70"/>
    <w:rsid w:val="001842C1"/>
    <w:rsid w:val="00194263"/>
    <w:rsid w:val="001B462B"/>
    <w:rsid w:val="001B5929"/>
    <w:rsid w:val="001E6149"/>
    <w:rsid w:val="001F0EA4"/>
    <w:rsid w:val="002069C5"/>
    <w:rsid w:val="00213EBC"/>
    <w:rsid w:val="002165E7"/>
    <w:rsid w:val="00216A71"/>
    <w:rsid w:val="0022149C"/>
    <w:rsid w:val="002430B1"/>
    <w:rsid w:val="00250FBB"/>
    <w:rsid w:val="00251BA6"/>
    <w:rsid w:val="00251E74"/>
    <w:rsid w:val="0025584A"/>
    <w:rsid w:val="0026410E"/>
    <w:rsid w:val="00285E30"/>
    <w:rsid w:val="002903C1"/>
    <w:rsid w:val="00294F43"/>
    <w:rsid w:val="002B2E62"/>
    <w:rsid w:val="002C1CB6"/>
    <w:rsid w:val="002D00FD"/>
    <w:rsid w:val="002D1256"/>
    <w:rsid w:val="002D376F"/>
    <w:rsid w:val="002D6DEA"/>
    <w:rsid w:val="002E7305"/>
    <w:rsid w:val="002F4A5A"/>
    <w:rsid w:val="002F79E2"/>
    <w:rsid w:val="00300DA3"/>
    <w:rsid w:val="00302398"/>
    <w:rsid w:val="003129D6"/>
    <w:rsid w:val="003228A3"/>
    <w:rsid w:val="00322A30"/>
    <w:rsid w:val="00322F9A"/>
    <w:rsid w:val="003248FF"/>
    <w:rsid w:val="003329B3"/>
    <w:rsid w:val="0033483C"/>
    <w:rsid w:val="003443B5"/>
    <w:rsid w:val="0035055A"/>
    <w:rsid w:val="00351CB1"/>
    <w:rsid w:val="00363173"/>
    <w:rsid w:val="003665FD"/>
    <w:rsid w:val="00373034"/>
    <w:rsid w:val="00374394"/>
    <w:rsid w:val="00381BBB"/>
    <w:rsid w:val="00381FAB"/>
    <w:rsid w:val="00387ACF"/>
    <w:rsid w:val="00387DCC"/>
    <w:rsid w:val="003967DB"/>
    <w:rsid w:val="003A1A0E"/>
    <w:rsid w:val="003A5636"/>
    <w:rsid w:val="003B2410"/>
    <w:rsid w:val="003C40EE"/>
    <w:rsid w:val="003D670C"/>
    <w:rsid w:val="003D77AF"/>
    <w:rsid w:val="003E3C38"/>
    <w:rsid w:val="003E3E7B"/>
    <w:rsid w:val="003E5FEB"/>
    <w:rsid w:val="003E6A32"/>
    <w:rsid w:val="003E7F91"/>
    <w:rsid w:val="003F02E8"/>
    <w:rsid w:val="003F09B1"/>
    <w:rsid w:val="003F628B"/>
    <w:rsid w:val="003F7D7E"/>
    <w:rsid w:val="00401978"/>
    <w:rsid w:val="00403F24"/>
    <w:rsid w:val="00414F20"/>
    <w:rsid w:val="0041616E"/>
    <w:rsid w:val="004229A0"/>
    <w:rsid w:val="00434DBE"/>
    <w:rsid w:val="004363E1"/>
    <w:rsid w:val="00447664"/>
    <w:rsid w:val="004558B0"/>
    <w:rsid w:val="00456A39"/>
    <w:rsid w:val="00464C61"/>
    <w:rsid w:val="004675CD"/>
    <w:rsid w:val="00470FB8"/>
    <w:rsid w:val="00477470"/>
    <w:rsid w:val="00485A1F"/>
    <w:rsid w:val="00487E61"/>
    <w:rsid w:val="00493CEA"/>
    <w:rsid w:val="004A5647"/>
    <w:rsid w:val="004B6A32"/>
    <w:rsid w:val="004C1B89"/>
    <w:rsid w:val="004C23C4"/>
    <w:rsid w:val="004D02FC"/>
    <w:rsid w:val="004D3811"/>
    <w:rsid w:val="004D5F31"/>
    <w:rsid w:val="004E332E"/>
    <w:rsid w:val="004E47B3"/>
    <w:rsid w:val="004E757B"/>
    <w:rsid w:val="004F5F25"/>
    <w:rsid w:val="00501F8B"/>
    <w:rsid w:val="005051A9"/>
    <w:rsid w:val="00505998"/>
    <w:rsid w:val="005100D8"/>
    <w:rsid w:val="00556805"/>
    <w:rsid w:val="00563E29"/>
    <w:rsid w:val="0057503C"/>
    <w:rsid w:val="0058098A"/>
    <w:rsid w:val="00581BE4"/>
    <w:rsid w:val="00596DDE"/>
    <w:rsid w:val="0059744B"/>
    <w:rsid w:val="005A448E"/>
    <w:rsid w:val="005B1C34"/>
    <w:rsid w:val="005B1FA8"/>
    <w:rsid w:val="005B23AB"/>
    <w:rsid w:val="005B74E9"/>
    <w:rsid w:val="005B7603"/>
    <w:rsid w:val="005C799E"/>
    <w:rsid w:val="005C7F61"/>
    <w:rsid w:val="005D3192"/>
    <w:rsid w:val="005D4596"/>
    <w:rsid w:val="005D6A4A"/>
    <w:rsid w:val="005E45B5"/>
    <w:rsid w:val="005E6D4A"/>
    <w:rsid w:val="005F0143"/>
    <w:rsid w:val="0060382C"/>
    <w:rsid w:val="00607DC9"/>
    <w:rsid w:val="00610C65"/>
    <w:rsid w:val="00614789"/>
    <w:rsid w:val="00617A96"/>
    <w:rsid w:val="0063322C"/>
    <w:rsid w:val="0063363A"/>
    <w:rsid w:val="00636AA4"/>
    <w:rsid w:val="006465F7"/>
    <w:rsid w:val="00647405"/>
    <w:rsid w:val="006532C2"/>
    <w:rsid w:val="00656100"/>
    <w:rsid w:val="00656D03"/>
    <w:rsid w:val="0065765D"/>
    <w:rsid w:val="00665D3B"/>
    <w:rsid w:val="006661EB"/>
    <w:rsid w:val="00676B02"/>
    <w:rsid w:val="006778A6"/>
    <w:rsid w:val="00683673"/>
    <w:rsid w:val="006A3893"/>
    <w:rsid w:val="006A5C16"/>
    <w:rsid w:val="006A6294"/>
    <w:rsid w:val="006A6D5B"/>
    <w:rsid w:val="006A70ED"/>
    <w:rsid w:val="006C22E3"/>
    <w:rsid w:val="006C3F17"/>
    <w:rsid w:val="006D1F8B"/>
    <w:rsid w:val="006E0697"/>
    <w:rsid w:val="006E21AA"/>
    <w:rsid w:val="006E3B3C"/>
    <w:rsid w:val="006F3787"/>
    <w:rsid w:val="006F66EB"/>
    <w:rsid w:val="00700FC4"/>
    <w:rsid w:val="00710076"/>
    <w:rsid w:val="00710822"/>
    <w:rsid w:val="007212B4"/>
    <w:rsid w:val="0072288F"/>
    <w:rsid w:val="00723605"/>
    <w:rsid w:val="00727BAE"/>
    <w:rsid w:val="007321F4"/>
    <w:rsid w:val="00744348"/>
    <w:rsid w:val="00744692"/>
    <w:rsid w:val="00752DB1"/>
    <w:rsid w:val="0075446C"/>
    <w:rsid w:val="0077099D"/>
    <w:rsid w:val="00773645"/>
    <w:rsid w:val="007739C5"/>
    <w:rsid w:val="007911BC"/>
    <w:rsid w:val="007A3323"/>
    <w:rsid w:val="007A5960"/>
    <w:rsid w:val="007A6675"/>
    <w:rsid w:val="007A7C44"/>
    <w:rsid w:val="007B73D4"/>
    <w:rsid w:val="007C500D"/>
    <w:rsid w:val="007D791E"/>
    <w:rsid w:val="00812E6E"/>
    <w:rsid w:val="00817AE7"/>
    <w:rsid w:val="008205E2"/>
    <w:rsid w:val="0082468D"/>
    <w:rsid w:val="00824E43"/>
    <w:rsid w:val="00835B9B"/>
    <w:rsid w:val="008366A7"/>
    <w:rsid w:val="008472C2"/>
    <w:rsid w:val="00861A18"/>
    <w:rsid w:val="00862404"/>
    <w:rsid w:val="0086529C"/>
    <w:rsid w:val="0086738C"/>
    <w:rsid w:val="0086778C"/>
    <w:rsid w:val="00867BB6"/>
    <w:rsid w:val="00872C80"/>
    <w:rsid w:val="00873531"/>
    <w:rsid w:val="008736BC"/>
    <w:rsid w:val="00874126"/>
    <w:rsid w:val="00876FF0"/>
    <w:rsid w:val="008908DE"/>
    <w:rsid w:val="00896857"/>
    <w:rsid w:val="00897F29"/>
    <w:rsid w:val="008A393E"/>
    <w:rsid w:val="008A4968"/>
    <w:rsid w:val="008A5D4B"/>
    <w:rsid w:val="008A60A5"/>
    <w:rsid w:val="008C46D5"/>
    <w:rsid w:val="008C71D6"/>
    <w:rsid w:val="008D251F"/>
    <w:rsid w:val="008D5E8A"/>
    <w:rsid w:val="008E1132"/>
    <w:rsid w:val="008E1BCF"/>
    <w:rsid w:val="008E1E82"/>
    <w:rsid w:val="008E2165"/>
    <w:rsid w:val="008E2FEE"/>
    <w:rsid w:val="008E38FD"/>
    <w:rsid w:val="008E3BE4"/>
    <w:rsid w:val="00904D0F"/>
    <w:rsid w:val="009076A7"/>
    <w:rsid w:val="0091248F"/>
    <w:rsid w:val="009142C5"/>
    <w:rsid w:val="009177A5"/>
    <w:rsid w:val="00922880"/>
    <w:rsid w:val="00922BD8"/>
    <w:rsid w:val="00923E76"/>
    <w:rsid w:val="00925394"/>
    <w:rsid w:val="009422A2"/>
    <w:rsid w:val="00954F54"/>
    <w:rsid w:val="00966227"/>
    <w:rsid w:val="0097645B"/>
    <w:rsid w:val="00976B71"/>
    <w:rsid w:val="0099031C"/>
    <w:rsid w:val="00992E93"/>
    <w:rsid w:val="009A280F"/>
    <w:rsid w:val="009A2FB8"/>
    <w:rsid w:val="009A6E83"/>
    <w:rsid w:val="009B2002"/>
    <w:rsid w:val="009B3557"/>
    <w:rsid w:val="009B545E"/>
    <w:rsid w:val="009B687A"/>
    <w:rsid w:val="009C1528"/>
    <w:rsid w:val="009C4C63"/>
    <w:rsid w:val="009D5520"/>
    <w:rsid w:val="009D7729"/>
    <w:rsid w:val="009E00F1"/>
    <w:rsid w:val="009E5608"/>
    <w:rsid w:val="009E6981"/>
    <w:rsid w:val="009F5FAB"/>
    <w:rsid w:val="00A1025B"/>
    <w:rsid w:val="00A112BF"/>
    <w:rsid w:val="00A16BE6"/>
    <w:rsid w:val="00A17F80"/>
    <w:rsid w:val="00A403E2"/>
    <w:rsid w:val="00A44748"/>
    <w:rsid w:val="00A5011A"/>
    <w:rsid w:val="00A5272D"/>
    <w:rsid w:val="00A61B2F"/>
    <w:rsid w:val="00A660D5"/>
    <w:rsid w:val="00A718AA"/>
    <w:rsid w:val="00A72960"/>
    <w:rsid w:val="00A72B6D"/>
    <w:rsid w:val="00A75057"/>
    <w:rsid w:val="00A81C6F"/>
    <w:rsid w:val="00A82610"/>
    <w:rsid w:val="00A87FBA"/>
    <w:rsid w:val="00A95BA8"/>
    <w:rsid w:val="00A96C27"/>
    <w:rsid w:val="00A974BF"/>
    <w:rsid w:val="00AA5033"/>
    <w:rsid w:val="00AB215D"/>
    <w:rsid w:val="00AC2E3B"/>
    <w:rsid w:val="00AC5AE8"/>
    <w:rsid w:val="00AD2560"/>
    <w:rsid w:val="00AD28E1"/>
    <w:rsid w:val="00AF4102"/>
    <w:rsid w:val="00B16467"/>
    <w:rsid w:val="00B22409"/>
    <w:rsid w:val="00B23BE0"/>
    <w:rsid w:val="00B23C25"/>
    <w:rsid w:val="00B258CC"/>
    <w:rsid w:val="00B33E18"/>
    <w:rsid w:val="00B35990"/>
    <w:rsid w:val="00B37343"/>
    <w:rsid w:val="00B4054F"/>
    <w:rsid w:val="00B44C0B"/>
    <w:rsid w:val="00B45055"/>
    <w:rsid w:val="00B4714D"/>
    <w:rsid w:val="00B51A74"/>
    <w:rsid w:val="00B53F24"/>
    <w:rsid w:val="00B6165C"/>
    <w:rsid w:val="00B62A83"/>
    <w:rsid w:val="00B63500"/>
    <w:rsid w:val="00B77A31"/>
    <w:rsid w:val="00BA06B2"/>
    <w:rsid w:val="00BA481F"/>
    <w:rsid w:val="00BB2F5B"/>
    <w:rsid w:val="00BB7FE6"/>
    <w:rsid w:val="00BC0BB5"/>
    <w:rsid w:val="00BC0BF3"/>
    <w:rsid w:val="00BC119D"/>
    <w:rsid w:val="00BC3CF3"/>
    <w:rsid w:val="00BD0DAE"/>
    <w:rsid w:val="00BE75F6"/>
    <w:rsid w:val="00BF3D2A"/>
    <w:rsid w:val="00C00005"/>
    <w:rsid w:val="00C0557E"/>
    <w:rsid w:val="00C079A1"/>
    <w:rsid w:val="00C22506"/>
    <w:rsid w:val="00C41344"/>
    <w:rsid w:val="00C424E8"/>
    <w:rsid w:val="00C44D11"/>
    <w:rsid w:val="00C44EF0"/>
    <w:rsid w:val="00C55CFA"/>
    <w:rsid w:val="00C7183B"/>
    <w:rsid w:val="00C74C4A"/>
    <w:rsid w:val="00C80D15"/>
    <w:rsid w:val="00C81139"/>
    <w:rsid w:val="00C81409"/>
    <w:rsid w:val="00C82C24"/>
    <w:rsid w:val="00C84271"/>
    <w:rsid w:val="00C93473"/>
    <w:rsid w:val="00C9653F"/>
    <w:rsid w:val="00CB4F5A"/>
    <w:rsid w:val="00CC3060"/>
    <w:rsid w:val="00CC3AAF"/>
    <w:rsid w:val="00CC6028"/>
    <w:rsid w:val="00CD3712"/>
    <w:rsid w:val="00CD4BCF"/>
    <w:rsid w:val="00CD503A"/>
    <w:rsid w:val="00CD6BF0"/>
    <w:rsid w:val="00CE3A1B"/>
    <w:rsid w:val="00CF2035"/>
    <w:rsid w:val="00D00BF4"/>
    <w:rsid w:val="00D0268F"/>
    <w:rsid w:val="00D02A95"/>
    <w:rsid w:val="00D0341B"/>
    <w:rsid w:val="00D05E77"/>
    <w:rsid w:val="00D063EF"/>
    <w:rsid w:val="00D07B30"/>
    <w:rsid w:val="00D1186E"/>
    <w:rsid w:val="00D12994"/>
    <w:rsid w:val="00D14DB7"/>
    <w:rsid w:val="00D163EA"/>
    <w:rsid w:val="00D2099E"/>
    <w:rsid w:val="00D25E7F"/>
    <w:rsid w:val="00D26148"/>
    <w:rsid w:val="00D3587C"/>
    <w:rsid w:val="00D36428"/>
    <w:rsid w:val="00D41AC1"/>
    <w:rsid w:val="00D45460"/>
    <w:rsid w:val="00D56FBD"/>
    <w:rsid w:val="00D62F36"/>
    <w:rsid w:val="00D63DD5"/>
    <w:rsid w:val="00D644F9"/>
    <w:rsid w:val="00D67449"/>
    <w:rsid w:val="00D72CB0"/>
    <w:rsid w:val="00D769CD"/>
    <w:rsid w:val="00D82628"/>
    <w:rsid w:val="00D93525"/>
    <w:rsid w:val="00D9363C"/>
    <w:rsid w:val="00D96BB7"/>
    <w:rsid w:val="00DA0654"/>
    <w:rsid w:val="00DA3664"/>
    <w:rsid w:val="00DA7137"/>
    <w:rsid w:val="00DB0E64"/>
    <w:rsid w:val="00DB476C"/>
    <w:rsid w:val="00DC0757"/>
    <w:rsid w:val="00DC4E06"/>
    <w:rsid w:val="00DC7207"/>
    <w:rsid w:val="00DD4BA7"/>
    <w:rsid w:val="00DE0888"/>
    <w:rsid w:val="00DE4D92"/>
    <w:rsid w:val="00DE4F52"/>
    <w:rsid w:val="00DF2524"/>
    <w:rsid w:val="00DF3843"/>
    <w:rsid w:val="00DF40BF"/>
    <w:rsid w:val="00DF7A15"/>
    <w:rsid w:val="00E051F4"/>
    <w:rsid w:val="00E0541F"/>
    <w:rsid w:val="00E06B39"/>
    <w:rsid w:val="00E2710D"/>
    <w:rsid w:val="00E30044"/>
    <w:rsid w:val="00E338D2"/>
    <w:rsid w:val="00E35474"/>
    <w:rsid w:val="00E449A2"/>
    <w:rsid w:val="00E521C4"/>
    <w:rsid w:val="00E611F1"/>
    <w:rsid w:val="00E61F4C"/>
    <w:rsid w:val="00E65B10"/>
    <w:rsid w:val="00E67BCB"/>
    <w:rsid w:val="00E70344"/>
    <w:rsid w:val="00E7069C"/>
    <w:rsid w:val="00E80E75"/>
    <w:rsid w:val="00E83EC7"/>
    <w:rsid w:val="00E8467F"/>
    <w:rsid w:val="00E86DC8"/>
    <w:rsid w:val="00E957A2"/>
    <w:rsid w:val="00E96A65"/>
    <w:rsid w:val="00EA18EE"/>
    <w:rsid w:val="00EA1963"/>
    <w:rsid w:val="00EA57EA"/>
    <w:rsid w:val="00EA624F"/>
    <w:rsid w:val="00EB7DC8"/>
    <w:rsid w:val="00EC70BF"/>
    <w:rsid w:val="00ED0C03"/>
    <w:rsid w:val="00ED162E"/>
    <w:rsid w:val="00ED24D9"/>
    <w:rsid w:val="00EE11B2"/>
    <w:rsid w:val="00EE2892"/>
    <w:rsid w:val="00EE4DE9"/>
    <w:rsid w:val="00EE5FE4"/>
    <w:rsid w:val="00EF2928"/>
    <w:rsid w:val="00EF4CB2"/>
    <w:rsid w:val="00EF713E"/>
    <w:rsid w:val="00F01BCC"/>
    <w:rsid w:val="00F14033"/>
    <w:rsid w:val="00F153D1"/>
    <w:rsid w:val="00F16AC5"/>
    <w:rsid w:val="00F17A33"/>
    <w:rsid w:val="00F22BF8"/>
    <w:rsid w:val="00F30095"/>
    <w:rsid w:val="00F3052D"/>
    <w:rsid w:val="00F4104F"/>
    <w:rsid w:val="00F41A39"/>
    <w:rsid w:val="00F605E9"/>
    <w:rsid w:val="00F62E8C"/>
    <w:rsid w:val="00F67EE9"/>
    <w:rsid w:val="00F70100"/>
    <w:rsid w:val="00F7364D"/>
    <w:rsid w:val="00F7599D"/>
    <w:rsid w:val="00F82369"/>
    <w:rsid w:val="00F838F7"/>
    <w:rsid w:val="00F84E89"/>
    <w:rsid w:val="00F8558A"/>
    <w:rsid w:val="00F952C8"/>
    <w:rsid w:val="00F9791D"/>
    <w:rsid w:val="00F97BE4"/>
    <w:rsid w:val="00FA193E"/>
    <w:rsid w:val="00FA4FF0"/>
    <w:rsid w:val="00FC220E"/>
    <w:rsid w:val="00FC3B18"/>
    <w:rsid w:val="00FD11F0"/>
    <w:rsid w:val="00FD1D65"/>
    <w:rsid w:val="00FD2FE2"/>
    <w:rsid w:val="00FD677C"/>
    <w:rsid w:val="00FE35D9"/>
    <w:rsid w:val="00FE7664"/>
    <w:rsid w:val="00FF21E1"/>
    <w:rsid w:val="00FF2CA7"/>
    <w:rsid w:val="00FF2D16"/>
    <w:rsid w:val="00FF39C7"/>
    <w:rsid w:val="00FF3A2D"/>
    <w:rsid w:val="00FF3CAD"/>
    <w:rsid w:val="00FF4ECF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228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9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0B739B"/>
  </w:style>
  <w:style w:type="paragraph" w:styleId="Encabezado">
    <w:name w:val="header"/>
    <w:basedOn w:val="Normal"/>
    <w:link w:val="Encabezado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link w:val="Encabezado"/>
    <w:uiPriority w:val="99"/>
    <w:rsid w:val="000B739B"/>
    <w:rPr>
      <w:rFonts w:ascii="Calibri" w:eastAsia="Calibri" w:hAnsi="Calibri" w:cs="Times New Roman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0B739B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link w:val="Piedepgina"/>
    <w:uiPriority w:val="99"/>
    <w:rsid w:val="000B739B"/>
    <w:rPr>
      <w:rFonts w:ascii="Calibri" w:eastAsia="Calibri" w:hAnsi="Calibri" w:cs="Times New Roman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739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B739B"/>
    <w:pPr>
      <w:ind w:left="720"/>
      <w:contextualSpacing/>
    </w:pPr>
    <w:rPr>
      <w:lang w:val="es-HN"/>
    </w:rPr>
  </w:style>
  <w:style w:type="paragraph" w:styleId="Sinespaciado">
    <w:name w:val="No Spacing"/>
    <w:link w:val="SinespaciadoCar"/>
    <w:uiPriority w:val="1"/>
    <w:qFormat/>
    <w:rsid w:val="000B739B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0B739B"/>
    <w:rPr>
      <w:rFonts w:ascii="Calibri" w:eastAsia="Times New Roman" w:hAnsi="Calibri" w:cs="Times New Roman"/>
    </w:rPr>
  </w:style>
  <w:style w:type="character" w:styleId="Hipervnculo">
    <w:name w:val="Hyperlink"/>
    <w:uiPriority w:val="99"/>
    <w:rsid w:val="000B739B"/>
    <w:rPr>
      <w:color w:val="000080"/>
      <w:u w:val="single"/>
      <w:lang/>
    </w:rPr>
  </w:style>
  <w:style w:type="character" w:styleId="Refdecomentario">
    <w:name w:val="annotation reference"/>
    <w:uiPriority w:val="99"/>
    <w:semiHidden/>
    <w:unhideWhenUsed/>
    <w:rsid w:val="000B7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39B"/>
    <w:rPr>
      <w:sz w:val="20"/>
      <w:szCs w:val="20"/>
      <w:lang w:val="es-HN"/>
    </w:rPr>
  </w:style>
  <w:style w:type="character" w:customStyle="1" w:styleId="TextocomentarioCar">
    <w:name w:val="Texto comentario Car"/>
    <w:link w:val="Textocomentario"/>
    <w:uiPriority w:val="99"/>
    <w:semiHidden/>
    <w:rsid w:val="000B739B"/>
    <w:rPr>
      <w:rFonts w:ascii="Calibri" w:eastAsia="Calibri" w:hAnsi="Calibri" w:cs="Times New Roman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3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739B"/>
    <w:rPr>
      <w:rFonts w:ascii="Calibri" w:eastAsia="Calibri" w:hAnsi="Calibri" w:cs="Times New Roman"/>
      <w:b/>
      <w:bCs/>
      <w:sz w:val="20"/>
      <w:szCs w:val="20"/>
      <w:lang w:val="es-HN"/>
    </w:rPr>
  </w:style>
  <w:style w:type="character" w:customStyle="1" w:styleId="Ttulo2Car">
    <w:name w:val="Título 2 Car"/>
    <w:link w:val="Ttulo2"/>
    <w:uiPriority w:val="9"/>
    <w:rsid w:val="007D791E"/>
    <w:rPr>
      <w:rFonts w:ascii="Cambria" w:eastAsia="Times New Roman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1Car">
    <w:name w:val="Título 1 Car"/>
    <w:link w:val="Ttulo1"/>
    <w:uiPriority w:val="9"/>
    <w:rsid w:val="0072288F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288F"/>
    <w:pPr>
      <w:keepLines/>
      <w:spacing w:before="480" w:after="0"/>
      <w:outlineLvl w:val="9"/>
    </w:pPr>
    <w:rPr>
      <w:color w:val="365F91"/>
      <w:kern w:val="0"/>
      <w:sz w:val="28"/>
      <w:szCs w:val="28"/>
      <w:lang w:val="es-HN" w:eastAsia="es-HN"/>
    </w:rPr>
  </w:style>
  <w:style w:type="paragraph" w:styleId="TDC2">
    <w:name w:val="toc 2"/>
    <w:basedOn w:val="Normal"/>
    <w:next w:val="Normal"/>
    <w:autoRedefine/>
    <w:uiPriority w:val="39"/>
    <w:unhideWhenUsed/>
    <w:rsid w:val="00CC6028"/>
    <w:pPr>
      <w:tabs>
        <w:tab w:val="right" w:leader="dot" w:pos="8941"/>
      </w:tabs>
      <w:spacing w:after="0" w:line="360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UPNFM Año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04B43B-C23E-4A5D-A45B-6273BE6C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procedimientos académico administrativos</vt:lpstr>
    </vt:vector>
  </TitlesOfParts>
  <Company>Hewlett-Packard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procedimientos académico administrativos</dc:title>
  <dc:creator>ivan</dc:creator>
  <cp:lastModifiedBy>Registro</cp:lastModifiedBy>
  <cp:revision>3</cp:revision>
  <cp:lastPrinted>2013-06-25T20:41:00Z</cp:lastPrinted>
  <dcterms:created xsi:type="dcterms:W3CDTF">2014-02-17T21:47:00Z</dcterms:created>
  <dcterms:modified xsi:type="dcterms:W3CDTF">2014-02-17T21:47:00Z</dcterms:modified>
</cp:coreProperties>
</file>