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9B" w:rsidRDefault="005B1C34" w:rsidP="00E67BCB">
      <w:pPr>
        <w:pStyle w:val="Ttulo2"/>
        <w:jc w:val="center"/>
        <w:rPr>
          <w:sz w:val="24"/>
          <w:szCs w:val="24"/>
          <w:lang w:val="es-HN"/>
        </w:rPr>
      </w:pPr>
      <w:bookmarkStart w:id="0" w:name="_Toc359914276"/>
      <w:r w:rsidRPr="00E7069C">
        <w:rPr>
          <w:sz w:val="24"/>
          <w:szCs w:val="24"/>
          <w:lang w:val="es-HN"/>
        </w:rPr>
        <w:t>SOLICITUD DE CAMBIO DE PLAN DE ESTUDIO</w:t>
      </w:r>
      <w:bookmarkEnd w:id="0"/>
    </w:p>
    <w:p w:rsidR="000B739B" w:rsidRPr="000B739B" w:rsidRDefault="0090773B" w:rsidP="000B739B">
      <w:pPr>
        <w:tabs>
          <w:tab w:val="left" w:pos="6518"/>
        </w:tabs>
        <w:rPr>
          <w:rFonts w:ascii="Arial" w:hAnsi="Arial" w:cs="Arial"/>
          <w:lang w:val="es-HN"/>
        </w:rPr>
      </w:pPr>
      <w:bookmarkStart w:id="1" w:name="_GoBack"/>
      <w:bookmarkEnd w:id="1"/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6896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2212340</wp:posOffset>
                </wp:positionV>
                <wp:extent cx="2520315" cy="656590"/>
                <wp:effectExtent l="0" t="0" r="13335" b="10160"/>
                <wp:wrapNone/>
                <wp:docPr id="253" name="Cuadro de text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656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01F8B" w:rsidRPr="004B5B8A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:rsidR="00501F8B" w:rsidRPr="004B5B8A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Firma del </w:t>
                            </w:r>
                            <w:r>
                              <w:rPr>
                                <w:b/>
                              </w:rPr>
                              <w:t>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35" o:spid="_x0000_s1026" type="#_x0000_t202" style="position:absolute;margin-left:135.55pt;margin-top:174.2pt;width:198.45pt;height:51.7pt;z-index: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01F8B" w:rsidRPr="004B5B8A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_____________________</w:t>
                      </w:r>
                    </w:p>
                    <w:p w:rsidR="00501F8B" w:rsidRPr="004B5B8A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Firma del </w:t>
                      </w:r>
                      <w:r>
                        <w:rPr>
                          <w:b/>
                        </w:rPr>
                        <w:t>estudiante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6486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104140</wp:posOffset>
                </wp:positionV>
                <wp:extent cx="6974840" cy="2875915"/>
                <wp:effectExtent l="0" t="0" r="16510" b="19685"/>
                <wp:wrapNone/>
                <wp:docPr id="252" name="Cuadro de tex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87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 w:hanging="294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Para ser completado por el solicitante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</w:pPr>
                            <w:r>
                              <w:t>Yo _______________________________________________con número de Registro: ______________________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</w:pPr>
                            <w:r>
                              <w:t>Y número de identidad: ______________________________Inscrito en el actual Plan de Estudios de la carrera _________________________________________, en la modalidad __________________________en la sede de ___________________________________solicito a la Universidad Pedagógica Nacional Francisco Morazán se me permita pasar, a partir del ___________Periodo del año ____________al Plan Reformado de la misma carrera, una vez haya recibido la asesoría académica correspondiente.</w:t>
                            </w:r>
                          </w:p>
                          <w:p w:rsidR="00501F8B" w:rsidRPr="00977C8A" w:rsidRDefault="00501F8B" w:rsidP="000B739B">
                            <w:pPr>
                              <w:pStyle w:val="Prrafodelista"/>
                              <w:ind w:left="0"/>
                            </w:pPr>
                            <w:r w:rsidRPr="00977C8A">
                              <w:t xml:space="preserve">Fecha: </w:t>
                            </w:r>
                            <w:r>
                              <w:t>___________________________________</w:t>
                            </w:r>
                          </w:p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4" o:spid="_x0000_s1027" type="#_x0000_t202" style="position:absolute;margin-left:-58pt;margin-top:8.2pt;width:549.2pt;height:226.45pt;z-index: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" fillcolor="window" strokecolor="windowText" strokeweight="2pt">
                <v:path arrowok="t"/>
                <v:textbox>
                  <w:txbxContent>
                    <w:p w:rsidR="00501F8B" w:rsidRDefault="00501F8B" w:rsidP="0000660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 w:hanging="294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Para ser completado por el solicitante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501F8B" w:rsidRDefault="00501F8B" w:rsidP="000B739B">
                      <w:pPr>
                        <w:pStyle w:val="Prrafodelista"/>
                        <w:ind w:left="0"/>
                      </w:pPr>
                      <w:r>
                        <w:t>Yo _______________________________________________con número de Registro: ______________________</w:t>
                      </w:r>
                    </w:p>
                    <w:p w:rsidR="00501F8B" w:rsidRDefault="00501F8B" w:rsidP="000B739B">
                      <w:pPr>
                        <w:pStyle w:val="Prrafodelista"/>
                        <w:ind w:left="0"/>
                      </w:pPr>
                      <w:r>
                        <w:t>Y número de identidad: ______________________________Inscrito en el actual Plan de Estudios de la carrera _________________________________________, en la modalidad __________________________en la sede de ___________________________________solicito a la Universidad Pedagógica Nacional Francisco Morazán se me permita pasar, a partir del ___________Periodo del año ____________al Plan Reformado de la misma carrera, una vez haya recibido la asesoría académica correspondiente.</w:t>
                      </w:r>
                    </w:p>
                    <w:p w:rsidR="00501F8B" w:rsidRPr="00977C8A" w:rsidRDefault="00501F8B" w:rsidP="000B739B">
                      <w:pPr>
                        <w:pStyle w:val="Prrafodelista"/>
                        <w:ind w:left="0"/>
                      </w:pPr>
                      <w:r w:rsidRPr="00977C8A">
                        <w:t xml:space="preserve">Fecha: </w:t>
                      </w:r>
                      <w:r>
                        <w:t>___________________________________</w:t>
                      </w:r>
                    </w:p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0773B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65888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53340</wp:posOffset>
                </wp:positionV>
                <wp:extent cx="6974840" cy="3032760"/>
                <wp:effectExtent l="0" t="0" r="16510" b="15240"/>
                <wp:wrapNone/>
                <wp:docPr id="251" name="Cuadro de tex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303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>completado por el asesor académico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Yo ______________________________________, asesor académico del estudiante solicitante, doy fe que éste ha recibido la asesoría académica correspondiente; y que según el caso se dictamina que: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Se autoriza el cambio de plan de estudio         Sí                             No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Con base en el siguiente razonamiento: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Fecha: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line="240" w:lineRule="auto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501F8B" w:rsidRPr="00F43FC9" w:rsidRDefault="00501F8B" w:rsidP="000B739B">
                            <w:pPr>
                              <w:pStyle w:val="Prrafodelista"/>
                              <w:spacing w:line="240" w:lineRule="auto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3" o:spid="_x0000_s1028" type="#_x0000_t202" style="position:absolute;margin-left:-57.35pt;margin-top:4.2pt;width:549.2pt;height:238.8pt;z-index: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" fillcolor="window" strokecolor="windowText" strokeweight="2pt">
                <v:path arrowok="t"/>
                <v:textbox>
                  <w:txbxContent>
                    <w:p w:rsidR="00501F8B" w:rsidRDefault="00501F8B" w:rsidP="0000660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>completado por el asesor académico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>Yo ______________________________________, asesor académico del estudiante solicitante, doy fe que éste ha recibido la asesoría académica correspondiente; y que según el caso se dictamina que: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>Se autoriza el cambio de plan de estudio         Sí                             No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Con base en el siguiente razonamiento: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rPr>
                          <w:b/>
                        </w:rPr>
                      </w:pP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Fecha: </w:t>
                      </w:r>
                    </w:p>
                    <w:p w:rsidR="00501F8B" w:rsidRDefault="00501F8B" w:rsidP="000B739B">
                      <w:pPr>
                        <w:pStyle w:val="Prrafodelista"/>
                        <w:spacing w:line="240" w:lineRule="auto"/>
                        <w:ind w:left="0"/>
                        <w:rPr>
                          <w:b/>
                        </w:rPr>
                      </w:pPr>
                    </w:p>
                    <w:p w:rsidR="00501F8B" w:rsidRPr="00F43FC9" w:rsidRDefault="00501F8B" w:rsidP="000B739B">
                      <w:pPr>
                        <w:pStyle w:val="Prrafodelista"/>
                        <w:spacing w:line="240" w:lineRule="auto"/>
                        <w:ind w:left="0"/>
                        <w:rPr>
                          <w:b/>
                          <w:sz w:val="18"/>
                        </w:rPr>
                      </w:pPr>
                    </w:p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636270</wp:posOffset>
                </wp:positionV>
                <wp:extent cx="374015" cy="217170"/>
                <wp:effectExtent l="0" t="0" r="26035" b="11430"/>
                <wp:wrapNone/>
                <wp:docPr id="250" name="Cuadro de tex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2" o:spid="_x0000_s1029" type="#_x0000_t202" style="position:absolute;margin-left:166.8pt;margin-top:50.1pt;width:29.45pt;height:17.1p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1599565</wp:posOffset>
                </wp:positionV>
                <wp:extent cx="1577975" cy="217170"/>
                <wp:effectExtent l="0" t="0" r="22225" b="11430"/>
                <wp:wrapNone/>
                <wp:docPr id="249" name="Cuadro de tex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797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1" o:spid="_x0000_s1030" type="#_x0000_t202" style="position:absolute;margin-left:0;margin-top:125.95pt;width:124.25pt;height:17.1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2002790</wp:posOffset>
                </wp:positionV>
                <wp:extent cx="2931795" cy="549910"/>
                <wp:effectExtent l="0" t="0" r="20955" b="21590"/>
                <wp:wrapNone/>
                <wp:docPr id="248" name="Cuadro de tex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1795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 xml:space="preserve">Firma y Sello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Jefe del Departamento (o sección)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0" o:spid="_x0000_s1031" type="#_x0000_t202" style="position:absolute;margin-left:239.1pt;margin-top:157.7pt;width:230.85pt;height:43.3pt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</w:t>
                      </w:r>
                      <w:r>
                        <w:rPr>
                          <w:b/>
                          <w:sz w:val="20"/>
                        </w:rPr>
                        <w:t>________</w:t>
                      </w:r>
                      <w:r w:rsidRPr="00120164">
                        <w:rPr>
                          <w:b/>
                          <w:sz w:val="20"/>
                        </w:rPr>
                        <w:t>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 xml:space="preserve">Firma y Sello </w:t>
                      </w:r>
                      <w:r>
                        <w:rPr>
                          <w:b/>
                          <w:sz w:val="20"/>
                        </w:rPr>
                        <w:t>de Jefe del Departamento (o sección)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2002790</wp:posOffset>
                </wp:positionV>
                <wp:extent cx="2520315" cy="549910"/>
                <wp:effectExtent l="0" t="0" r="13335" b="21590"/>
                <wp:wrapNone/>
                <wp:docPr id="247" name="Cuadro de text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  Asesor/Coordinador Académico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9" o:spid="_x0000_s1032" type="#_x0000_t202" style="position:absolute;margin-left:-24.55pt;margin-top:157.7pt;width:198.45pt;height:43.3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  Asesor/Coordinador Académico</w:t>
                      </w:r>
                      <w:r w:rsidRPr="00120164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0773B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12700</wp:posOffset>
                </wp:positionV>
                <wp:extent cx="374015" cy="217170"/>
                <wp:effectExtent l="0" t="0" r="26035" b="11430"/>
                <wp:wrapNone/>
                <wp:docPr id="246" name="Cuadro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8" o:spid="_x0000_s1033" type="#_x0000_t202" style="position:absolute;margin-left:264.05pt;margin-top:1pt;width:29.45pt;height:17.1pt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0773B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254635</wp:posOffset>
                </wp:positionV>
                <wp:extent cx="6974840" cy="2066925"/>
                <wp:effectExtent l="0" t="0" r="16510" b="28575"/>
                <wp:wrapNone/>
                <wp:docPr id="245" name="Cuadro de text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120164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Ratificación y aceptación por parte del alumno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</w:pPr>
                            <w:r>
                              <w:t>Me doy por enterado y acepto pasar al Plan de Estudios reformado de la carrera _________________________</w:t>
                            </w:r>
                          </w:p>
                          <w:p w:rsidR="00501F8B" w:rsidRPr="00511E2E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</w:pPr>
                            <w:r>
                              <w:t>________________________a partir del _____ periodo del año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7" o:spid="_x0000_s1034" type="#_x0000_t202" style="position:absolute;margin-left:-55.3pt;margin-top:20.05pt;width:549.2pt;height:162.75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" fillcolor="window" strokecolor="windowText" strokeweight="2pt">
                <v:path arrowok="t"/>
                <v:textbox>
                  <w:txbxContent>
                    <w:p w:rsidR="00501F8B" w:rsidRPr="00120164" w:rsidRDefault="00501F8B" w:rsidP="0000660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Ratificación y aceptación por parte del alumno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</w:pPr>
                      <w:r>
                        <w:t>Me doy por enterado y acepto pasar al Plan de Estudios reformado de la carrera _________________________</w:t>
                      </w:r>
                    </w:p>
                    <w:p w:rsidR="00501F8B" w:rsidRPr="00511E2E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</w:pPr>
                      <w:r>
                        <w:t>________________________a partir del _____ periodo del año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0773B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36830</wp:posOffset>
                </wp:positionV>
                <wp:extent cx="2981325" cy="807720"/>
                <wp:effectExtent l="0" t="0" r="28575" b="11430"/>
                <wp:wrapNone/>
                <wp:docPr id="244" name="Cuadro de text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01F8B" w:rsidRPr="004B5B8A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_________________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</w:p>
                          <w:p w:rsidR="00501F8B" w:rsidRPr="004B5B8A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Firma del </w:t>
                            </w:r>
                            <w:r>
                              <w:rPr>
                                <w:b/>
                              </w:rPr>
                              <w:t>estudiante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5" o:spid="_x0000_s1035" type="#_x0000_t202" style="position:absolute;margin-left:99.25pt;margin-top:2.9pt;width:234.75pt;height:63.6pt;z-index: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01F8B" w:rsidRPr="004B5B8A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_________________</w:t>
                      </w:r>
                      <w:r>
                        <w:rPr>
                          <w:b/>
                        </w:rPr>
                        <w:t>____</w:t>
                      </w:r>
                    </w:p>
                    <w:p w:rsidR="00501F8B" w:rsidRPr="004B5B8A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Firma del </w:t>
                      </w:r>
                      <w:r>
                        <w:rPr>
                          <w:b/>
                        </w:rPr>
                        <w:t>estudiante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0773B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168910</wp:posOffset>
                </wp:positionV>
                <wp:extent cx="6974840" cy="1234440"/>
                <wp:effectExtent l="0" t="0" r="16510" b="22860"/>
                <wp:wrapNone/>
                <wp:docPr id="243" name="Cuadro de text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123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IV. Recepción en el Departamento de Registro.</w:t>
                            </w: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Pr="00783AC0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6" o:spid="_x0000_s1036" type="#_x0000_t202" style="position:absolute;margin-left:-55.3pt;margin-top:13.3pt;width:549.2pt;height:97.2pt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" fillcolor="window" strokecolor="windowText" strokeweight="2pt">
                <v:path arrowok="t"/>
                <v:textbox>
                  <w:txbxContent>
                    <w:p w:rsidR="00501F8B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IV. Recepción en el Departamento de Registro.</w:t>
                      </w: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Pr="00783AC0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Fecha: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90773B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218440</wp:posOffset>
                </wp:positionV>
                <wp:extent cx="2520315" cy="685800"/>
                <wp:effectExtent l="0" t="0" r="13335" b="19050"/>
                <wp:wrapNone/>
                <wp:docPr id="242" name="Cuadro de text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 y sello del Jefe de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3" o:spid="_x0000_s1037" type="#_x0000_t202" style="position:absolute;margin-left:239.1pt;margin-top:17.2pt;width:198.45pt;height:54pt;z-index: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 y sello del Jefe de Registro</w:t>
                      </w:r>
                    </w:p>
                  </w:txbxContent>
                </v:textbox>
              </v:shape>
            </w:pict>
          </mc:Fallback>
        </mc:AlternateContent>
      </w:r>
    </w:p>
    <w:p w:rsidR="00E30044" w:rsidRPr="00174E93" w:rsidRDefault="0090773B" w:rsidP="00174E93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 wp14:anchorId="0A696099" wp14:editId="07AB88DB">
                <wp:simplePos x="0" y="0"/>
                <wp:positionH relativeFrom="column">
                  <wp:posOffset>109855</wp:posOffset>
                </wp:positionH>
                <wp:positionV relativeFrom="paragraph">
                  <wp:posOffset>229235</wp:posOffset>
                </wp:positionV>
                <wp:extent cx="1611630" cy="207645"/>
                <wp:effectExtent l="0" t="0" r="26670" b="20955"/>
                <wp:wrapNone/>
                <wp:docPr id="241" name="Cuadro de tex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20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4" o:spid="_x0000_s1038" type="#_x0000_t202" style="position:absolute;margin-left:8.65pt;margin-top:18.05pt;width:126.9pt;height:16.35pt;z-index: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sectPr w:rsidR="00E30044" w:rsidRPr="00174E93" w:rsidSect="008366A7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AD" w:rsidRDefault="00BF00AD">
      <w:pPr>
        <w:spacing w:after="0" w:line="240" w:lineRule="auto"/>
      </w:pPr>
      <w:r>
        <w:separator/>
      </w:r>
    </w:p>
  </w:endnote>
  <w:endnote w:type="continuationSeparator" w:id="0">
    <w:p w:rsidR="00BF00AD" w:rsidRDefault="00BF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AD" w:rsidRDefault="00BF00AD">
      <w:pPr>
        <w:spacing w:after="0" w:line="240" w:lineRule="auto"/>
      </w:pPr>
      <w:r>
        <w:separator/>
      </w:r>
    </w:p>
  </w:footnote>
  <w:footnote w:type="continuationSeparator" w:id="0">
    <w:p w:rsidR="00BF00AD" w:rsidRDefault="00BF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8B" w:rsidRPr="00835B9B" w:rsidRDefault="0090773B" w:rsidP="001F0E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F8B"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501F8B" w:rsidRPr="001F0EA4" w:rsidRDefault="00501F8B" w:rsidP="001F0EA4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BF593E"/>
    <w:multiLevelType w:val="hybridMultilevel"/>
    <w:tmpl w:val="6DEC9012"/>
    <w:lvl w:ilvl="0" w:tplc="E3D27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FC64C7"/>
    <w:multiLevelType w:val="hybridMultilevel"/>
    <w:tmpl w:val="ED7A225A"/>
    <w:lvl w:ilvl="0" w:tplc="480A0017">
      <w:start w:val="1"/>
      <w:numFmt w:val="lowerLetter"/>
      <w:lvlText w:val="%1)"/>
      <w:lvlJc w:val="left"/>
      <w:pPr>
        <w:ind w:left="1364" w:hanging="360"/>
      </w:pPr>
    </w:lvl>
    <w:lvl w:ilvl="1" w:tplc="480A0019" w:tentative="1">
      <w:start w:val="1"/>
      <w:numFmt w:val="lowerLetter"/>
      <w:lvlText w:val="%2."/>
      <w:lvlJc w:val="left"/>
      <w:pPr>
        <w:ind w:left="2084" w:hanging="360"/>
      </w:pPr>
    </w:lvl>
    <w:lvl w:ilvl="2" w:tplc="480A001B" w:tentative="1">
      <w:start w:val="1"/>
      <w:numFmt w:val="lowerRoman"/>
      <w:lvlText w:val="%3."/>
      <w:lvlJc w:val="right"/>
      <w:pPr>
        <w:ind w:left="2804" w:hanging="180"/>
      </w:pPr>
    </w:lvl>
    <w:lvl w:ilvl="3" w:tplc="480A000F" w:tentative="1">
      <w:start w:val="1"/>
      <w:numFmt w:val="decimal"/>
      <w:lvlText w:val="%4."/>
      <w:lvlJc w:val="left"/>
      <w:pPr>
        <w:ind w:left="3524" w:hanging="360"/>
      </w:pPr>
    </w:lvl>
    <w:lvl w:ilvl="4" w:tplc="480A0019" w:tentative="1">
      <w:start w:val="1"/>
      <w:numFmt w:val="lowerLetter"/>
      <w:lvlText w:val="%5."/>
      <w:lvlJc w:val="left"/>
      <w:pPr>
        <w:ind w:left="4244" w:hanging="360"/>
      </w:pPr>
    </w:lvl>
    <w:lvl w:ilvl="5" w:tplc="480A001B" w:tentative="1">
      <w:start w:val="1"/>
      <w:numFmt w:val="lowerRoman"/>
      <w:lvlText w:val="%6."/>
      <w:lvlJc w:val="right"/>
      <w:pPr>
        <w:ind w:left="4964" w:hanging="180"/>
      </w:pPr>
    </w:lvl>
    <w:lvl w:ilvl="6" w:tplc="480A000F" w:tentative="1">
      <w:start w:val="1"/>
      <w:numFmt w:val="decimal"/>
      <w:lvlText w:val="%7."/>
      <w:lvlJc w:val="left"/>
      <w:pPr>
        <w:ind w:left="5684" w:hanging="360"/>
      </w:pPr>
    </w:lvl>
    <w:lvl w:ilvl="7" w:tplc="480A0019" w:tentative="1">
      <w:start w:val="1"/>
      <w:numFmt w:val="lowerLetter"/>
      <w:lvlText w:val="%8."/>
      <w:lvlJc w:val="left"/>
      <w:pPr>
        <w:ind w:left="6404" w:hanging="360"/>
      </w:pPr>
    </w:lvl>
    <w:lvl w:ilvl="8" w:tplc="4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01D611F8"/>
    <w:multiLevelType w:val="hybridMultilevel"/>
    <w:tmpl w:val="26CE119C"/>
    <w:lvl w:ilvl="0" w:tplc="0C0A0017">
      <w:start w:val="1"/>
      <w:numFmt w:val="lowerLetter"/>
      <w:lvlText w:val="%1)"/>
      <w:lvlJc w:val="lef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02E115A1"/>
    <w:multiLevelType w:val="hybridMultilevel"/>
    <w:tmpl w:val="D66C7B94"/>
    <w:lvl w:ilvl="0" w:tplc="480A000F">
      <w:start w:val="1"/>
      <w:numFmt w:val="decimal"/>
      <w:lvlText w:val="%1."/>
      <w:lvlJc w:val="left"/>
      <w:pPr>
        <w:ind w:left="1308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34" w:hanging="360"/>
      </w:pPr>
    </w:lvl>
    <w:lvl w:ilvl="2" w:tplc="480A001B" w:tentative="1">
      <w:start w:val="1"/>
      <w:numFmt w:val="lowerRoman"/>
      <w:lvlText w:val="%3."/>
      <w:lvlJc w:val="right"/>
      <w:pPr>
        <w:ind w:left="2454" w:hanging="180"/>
      </w:pPr>
    </w:lvl>
    <w:lvl w:ilvl="3" w:tplc="480A000F" w:tentative="1">
      <w:start w:val="1"/>
      <w:numFmt w:val="decimal"/>
      <w:lvlText w:val="%4."/>
      <w:lvlJc w:val="left"/>
      <w:pPr>
        <w:ind w:left="3174" w:hanging="360"/>
      </w:pPr>
    </w:lvl>
    <w:lvl w:ilvl="4" w:tplc="480A0019" w:tentative="1">
      <w:start w:val="1"/>
      <w:numFmt w:val="lowerLetter"/>
      <w:lvlText w:val="%5."/>
      <w:lvlJc w:val="left"/>
      <w:pPr>
        <w:ind w:left="3894" w:hanging="360"/>
      </w:pPr>
    </w:lvl>
    <w:lvl w:ilvl="5" w:tplc="480A001B" w:tentative="1">
      <w:start w:val="1"/>
      <w:numFmt w:val="lowerRoman"/>
      <w:lvlText w:val="%6."/>
      <w:lvlJc w:val="right"/>
      <w:pPr>
        <w:ind w:left="4614" w:hanging="180"/>
      </w:pPr>
    </w:lvl>
    <w:lvl w:ilvl="6" w:tplc="480A000F" w:tentative="1">
      <w:start w:val="1"/>
      <w:numFmt w:val="decimal"/>
      <w:lvlText w:val="%7."/>
      <w:lvlJc w:val="left"/>
      <w:pPr>
        <w:ind w:left="5334" w:hanging="360"/>
      </w:pPr>
    </w:lvl>
    <w:lvl w:ilvl="7" w:tplc="480A0019" w:tentative="1">
      <w:start w:val="1"/>
      <w:numFmt w:val="lowerLetter"/>
      <w:lvlText w:val="%8."/>
      <w:lvlJc w:val="left"/>
      <w:pPr>
        <w:ind w:left="6054" w:hanging="360"/>
      </w:pPr>
    </w:lvl>
    <w:lvl w:ilvl="8" w:tplc="4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061F014D"/>
    <w:multiLevelType w:val="hybridMultilevel"/>
    <w:tmpl w:val="35C054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947F4"/>
    <w:multiLevelType w:val="hybridMultilevel"/>
    <w:tmpl w:val="BAA272D8"/>
    <w:lvl w:ilvl="0" w:tplc="FBC412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8DC0668"/>
    <w:multiLevelType w:val="hybridMultilevel"/>
    <w:tmpl w:val="DB107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D45E05"/>
    <w:multiLevelType w:val="hybridMultilevel"/>
    <w:tmpl w:val="A9386FE2"/>
    <w:lvl w:ilvl="0" w:tplc="74A0A692">
      <w:start w:val="3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2" w:hanging="360"/>
      </w:pPr>
    </w:lvl>
    <w:lvl w:ilvl="2" w:tplc="480A001B" w:tentative="1">
      <w:start w:val="1"/>
      <w:numFmt w:val="lowerRoman"/>
      <w:lvlText w:val="%3."/>
      <w:lvlJc w:val="right"/>
      <w:pPr>
        <w:ind w:left="1952" w:hanging="180"/>
      </w:pPr>
    </w:lvl>
    <w:lvl w:ilvl="3" w:tplc="480A000F" w:tentative="1">
      <w:start w:val="1"/>
      <w:numFmt w:val="decimal"/>
      <w:lvlText w:val="%4."/>
      <w:lvlJc w:val="left"/>
      <w:pPr>
        <w:ind w:left="2672" w:hanging="360"/>
      </w:pPr>
    </w:lvl>
    <w:lvl w:ilvl="4" w:tplc="480A0019" w:tentative="1">
      <w:start w:val="1"/>
      <w:numFmt w:val="lowerLetter"/>
      <w:lvlText w:val="%5."/>
      <w:lvlJc w:val="left"/>
      <w:pPr>
        <w:ind w:left="3392" w:hanging="360"/>
      </w:pPr>
    </w:lvl>
    <w:lvl w:ilvl="5" w:tplc="480A001B" w:tentative="1">
      <w:start w:val="1"/>
      <w:numFmt w:val="lowerRoman"/>
      <w:lvlText w:val="%6."/>
      <w:lvlJc w:val="right"/>
      <w:pPr>
        <w:ind w:left="4112" w:hanging="180"/>
      </w:pPr>
    </w:lvl>
    <w:lvl w:ilvl="6" w:tplc="480A000F" w:tentative="1">
      <w:start w:val="1"/>
      <w:numFmt w:val="decimal"/>
      <w:lvlText w:val="%7."/>
      <w:lvlJc w:val="left"/>
      <w:pPr>
        <w:ind w:left="4832" w:hanging="360"/>
      </w:pPr>
    </w:lvl>
    <w:lvl w:ilvl="7" w:tplc="480A0019" w:tentative="1">
      <w:start w:val="1"/>
      <w:numFmt w:val="lowerLetter"/>
      <w:lvlText w:val="%8."/>
      <w:lvlJc w:val="left"/>
      <w:pPr>
        <w:ind w:left="5552" w:hanging="360"/>
      </w:pPr>
    </w:lvl>
    <w:lvl w:ilvl="8" w:tplc="4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8">
    <w:nsid w:val="0E64341B"/>
    <w:multiLevelType w:val="hybridMultilevel"/>
    <w:tmpl w:val="99CCAA1E"/>
    <w:lvl w:ilvl="0" w:tplc="DFAC8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28A780A"/>
    <w:multiLevelType w:val="hybridMultilevel"/>
    <w:tmpl w:val="B40CC7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54C35"/>
    <w:multiLevelType w:val="hybridMultilevel"/>
    <w:tmpl w:val="CB540E28"/>
    <w:lvl w:ilvl="0" w:tplc="7CE6FA4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DC3297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6E87544"/>
    <w:multiLevelType w:val="hybridMultilevel"/>
    <w:tmpl w:val="9C18E36A"/>
    <w:lvl w:ilvl="0" w:tplc="77321B5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522628"/>
    <w:multiLevelType w:val="hybridMultilevel"/>
    <w:tmpl w:val="8CA2A2F8"/>
    <w:lvl w:ilvl="0" w:tplc="82C061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AF6B1A"/>
    <w:multiLevelType w:val="hybridMultilevel"/>
    <w:tmpl w:val="2BD4C5DC"/>
    <w:lvl w:ilvl="0" w:tplc="4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CEB1B0F"/>
    <w:multiLevelType w:val="hybridMultilevel"/>
    <w:tmpl w:val="A0D6B9B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EA275FA"/>
    <w:multiLevelType w:val="hybridMultilevel"/>
    <w:tmpl w:val="9EE2ABE8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F06CF"/>
    <w:multiLevelType w:val="hybridMultilevel"/>
    <w:tmpl w:val="06740BFE"/>
    <w:lvl w:ilvl="0" w:tplc="F754E8D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4C96C22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C881DFF"/>
    <w:multiLevelType w:val="hybridMultilevel"/>
    <w:tmpl w:val="CDACCBFC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9413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59A0D7B"/>
    <w:multiLevelType w:val="hybridMultilevel"/>
    <w:tmpl w:val="AA7A8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924E0"/>
    <w:multiLevelType w:val="hybridMultilevel"/>
    <w:tmpl w:val="B512F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492D39"/>
    <w:multiLevelType w:val="hybridMultilevel"/>
    <w:tmpl w:val="906CF59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3BAF7393"/>
    <w:multiLevelType w:val="hybridMultilevel"/>
    <w:tmpl w:val="40B849C6"/>
    <w:lvl w:ilvl="0" w:tplc="199AA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6022A"/>
    <w:multiLevelType w:val="hybridMultilevel"/>
    <w:tmpl w:val="A97A218C"/>
    <w:lvl w:ilvl="0" w:tplc="F0C08F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DA639C"/>
    <w:multiLevelType w:val="hybridMultilevel"/>
    <w:tmpl w:val="3370ADAC"/>
    <w:lvl w:ilvl="0" w:tplc="4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C9C5E67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3E063A4B"/>
    <w:multiLevelType w:val="hybridMultilevel"/>
    <w:tmpl w:val="0D3277A0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BF4E2E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>
    <w:nsid w:val="47513B60"/>
    <w:multiLevelType w:val="hybridMultilevel"/>
    <w:tmpl w:val="47DC2A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E7ED9"/>
    <w:multiLevelType w:val="hybridMultilevel"/>
    <w:tmpl w:val="35E4ED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E7DA8"/>
    <w:multiLevelType w:val="hybridMultilevel"/>
    <w:tmpl w:val="CE88DB52"/>
    <w:lvl w:ilvl="0" w:tplc="516CEED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D56C09"/>
    <w:multiLevelType w:val="hybridMultilevel"/>
    <w:tmpl w:val="3C365CDE"/>
    <w:lvl w:ilvl="0" w:tplc="43F09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880603C"/>
    <w:multiLevelType w:val="hybridMultilevel"/>
    <w:tmpl w:val="41E67ADA"/>
    <w:lvl w:ilvl="0" w:tplc="C99027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83F98"/>
    <w:multiLevelType w:val="hybridMultilevel"/>
    <w:tmpl w:val="32D47800"/>
    <w:lvl w:ilvl="0" w:tplc="AFFCD13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D444D81"/>
    <w:multiLevelType w:val="hybridMultilevel"/>
    <w:tmpl w:val="22046A96"/>
    <w:lvl w:ilvl="0" w:tplc="BCEA02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9D203B"/>
    <w:multiLevelType w:val="hybridMultilevel"/>
    <w:tmpl w:val="5FBADE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A421FE"/>
    <w:multiLevelType w:val="hybridMultilevel"/>
    <w:tmpl w:val="7DF4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16C17"/>
    <w:multiLevelType w:val="hybridMultilevel"/>
    <w:tmpl w:val="7A42C062"/>
    <w:lvl w:ilvl="0" w:tplc="FB22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B3789D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332A14"/>
    <w:multiLevelType w:val="hybridMultilevel"/>
    <w:tmpl w:val="C5FA8C78"/>
    <w:lvl w:ilvl="0" w:tplc="7212ADB6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>
    <w:nsid w:val="749A77F1"/>
    <w:multiLevelType w:val="hybridMultilevel"/>
    <w:tmpl w:val="52AA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22A1E"/>
    <w:multiLevelType w:val="hybridMultilevel"/>
    <w:tmpl w:val="0EC022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74B36"/>
    <w:multiLevelType w:val="hybridMultilevel"/>
    <w:tmpl w:val="EC3C6A62"/>
    <w:lvl w:ilvl="0" w:tplc="C6AAF47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DB6A8C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64"/>
  </w:num>
  <w:num w:numId="4">
    <w:abstractNumId w:val="48"/>
  </w:num>
  <w:num w:numId="5">
    <w:abstractNumId w:val="61"/>
  </w:num>
  <w:num w:numId="6">
    <w:abstractNumId w:val="53"/>
  </w:num>
  <w:num w:numId="7">
    <w:abstractNumId w:val="44"/>
  </w:num>
  <w:num w:numId="8">
    <w:abstractNumId w:val="23"/>
  </w:num>
  <w:num w:numId="9">
    <w:abstractNumId w:val="33"/>
  </w:num>
  <w:num w:numId="10">
    <w:abstractNumId w:val="45"/>
  </w:num>
  <w:num w:numId="11">
    <w:abstractNumId w:val="37"/>
  </w:num>
  <w:num w:numId="12">
    <w:abstractNumId w:val="28"/>
  </w:num>
  <w:num w:numId="13">
    <w:abstractNumId w:val="25"/>
  </w:num>
  <w:num w:numId="14">
    <w:abstractNumId w:val="52"/>
  </w:num>
  <w:num w:numId="15">
    <w:abstractNumId w:val="56"/>
  </w:num>
  <w:num w:numId="16">
    <w:abstractNumId w:val="20"/>
  </w:num>
  <w:num w:numId="17">
    <w:abstractNumId w:val="30"/>
  </w:num>
  <w:num w:numId="18">
    <w:abstractNumId w:val="59"/>
  </w:num>
  <w:num w:numId="19">
    <w:abstractNumId w:val="32"/>
  </w:num>
  <w:num w:numId="20">
    <w:abstractNumId w:val="24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  <w:num w:numId="25">
    <w:abstractNumId w:val="15"/>
  </w:num>
  <w:num w:numId="26">
    <w:abstractNumId w:val="13"/>
  </w:num>
  <w:num w:numId="27">
    <w:abstractNumId w:val="1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42"/>
  </w:num>
  <w:num w:numId="42">
    <w:abstractNumId w:val="40"/>
  </w:num>
  <w:num w:numId="43">
    <w:abstractNumId w:val="41"/>
  </w:num>
  <w:num w:numId="44">
    <w:abstractNumId w:val="50"/>
  </w:num>
  <w:num w:numId="45">
    <w:abstractNumId w:val="26"/>
  </w:num>
  <w:num w:numId="46">
    <w:abstractNumId w:val="62"/>
  </w:num>
  <w:num w:numId="47">
    <w:abstractNumId w:val="57"/>
  </w:num>
  <w:num w:numId="48">
    <w:abstractNumId w:val="65"/>
  </w:num>
  <w:num w:numId="49">
    <w:abstractNumId w:val="35"/>
  </w:num>
  <w:num w:numId="50">
    <w:abstractNumId w:val="58"/>
  </w:num>
  <w:num w:numId="51">
    <w:abstractNumId w:val="51"/>
  </w:num>
  <w:num w:numId="52">
    <w:abstractNumId w:val="31"/>
  </w:num>
  <w:num w:numId="53">
    <w:abstractNumId w:val="60"/>
  </w:num>
  <w:num w:numId="54">
    <w:abstractNumId w:val="38"/>
  </w:num>
  <w:num w:numId="55">
    <w:abstractNumId w:val="46"/>
  </w:num>
  <w:num w:numId="56">
    <w:abstractNumId w:val="39"/>
  </w:num>
  <w:num w:numId="57">
    <w:abstractNumId w:val="29"/>
  </w:num>
  <w:num w:numId="58">
    <w:abstractNumId w:val="21"/>
  </w:num>
  <w:num w:numId="59">
    <w:abstractNumId w:val="63"/>
  </w:num>
  <w:num w:numId="60">
    <w:abstractNumId w:val="22"/>
  </w:num>
  <w:num w:numId="61">
    <w:abstractNumId w:val="36"/>
  </w:num>
  <w:num w:numId="62">
    <w:abstractNumId w:val="34"/>
  </w:num>
  <w:num w:numId="63">
    <w:abstractNumId w:val="47"/>
  </w:num>
  <w:num w:numId="64">
    <w:abstractNumId w:val="49"/>
  </w:num>
  <w:num w:numId="65">
    <w:abstractNumId w:val="54"/>
  </w:num>
  <w:num w:numId="66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9B"/>
    <w:rsid w:val="000044D2"/>
    <w:rsid w:val="00005EFD"/>
    <w:rsid w:val="00006605"/>
    <w:rsid w:val="000141B7"/>
    <w:rsid w:val="00015161"/>
    <w:rsid w:val="0002301C"/>
    <w:rsid w:val="0002445F"/>
    <w:rsid w:val="000271A9"/>
    <w:rsid w:val="00027CBB"/>
    <w:rsid w:val="000320B6"/>
    <w:rsid w:val="000326A9"/>
    <w:rsid w:val="00044C99"/>
    <w:rsid w:val="00046382"/>
    <w:rsid w:val="00052245"/>
    <w:rsid w:val="000547AA"/>
    <w:rsid w:val="000626D6"/>
    <w:rsid w:val="00065A89"/>
    <w:rsid w:val="00071E00"/>
    <w:rsid w:val="000723E4"/>
    <w:rsid w:val="00073B16"/>
    <w:rsid w:val="00074260"/>
    <w:rsid w:val="00074B80"/>
    <w:rsid w:val="000753DB"/>
    <w:rsid w:val="00075992"/>
    <w:rsid w:val="0007786B"/>
    <w:rsid w:val="000809BD"/>
    <w:rsid w:val="00082B04"/>
    <w:rsid w:val="00084E36"/>
    <w:rsid w:val="00086275"/>
    <w:rsid w:val="00086C75"/>
    <w:rsid w:val="000B5902"/>
    <w:rsid w:val="000B6BD6"/>
    <w:rsid w:val="000B739B"/>
    <w:rsid w:val="000C2A5F"/>
    <w:rsid w:val="000C55DB"/>
    <w:rsid w:val="000C60F0"/>
    <w:rsid w:val="000C65A8"/>
    <w:rsid w:val="000D13BE"/>
    <w:rsid w:val="000E67EE"/>
    <w:rsid w:val="000F10E3"/>
    <w:rsid w:val="000F5A84"/>
    <w:rsid w:val="00100818"/>
    <w:rsid w:val="0010460B"/>
    <w:rsid w:val="001060E0"/>
    <w:rsid w:val="001202B0"/>
    <w:rsid w:val="00123206"/>
    <w:rsid w:val="00124673"/>
    <w:rsid w:val="001327AA"/>
    <w:rsid w:val="00133948"/>
    <w:rsid w:val="001349EC"/>
    <w:rsid w:val="00137B55"/>
    <w:rsid w:val="00143443"/>
    <w:rsid w:val="001441FD"/>
    <w:rsid w:val="0015264D"/>
    <w:rsid w:val="00163892"/>
    <w:rsid w:val="00163E74"/>
    <w:rsid w:val="001713FA"/>
    <w:rsid w:val="00174E93"/>
    <w:rsid w:val="00181C7F"/>
    <w:rsid w:val="00183C70"/>
    <w:rsid w:val="001842C1"/>
    <w:rsid w:val="00194263"/>
    <w:rsid w:val="001B462B"/>
    <w:rsid w:val="001B5929"/>
    <w:rsid w:val="001F0EA4"/>
    <w:rsid w:val="002069C5"/>
    <w:rsid w:val="00213EBC"/>
    <w:rsid w:val="002165E7"/>
    <w:rsid w:val="00216A71"/>
    <w:rsid w:val="0022149C"/>
    <w:rsid w:val="002430B1"/>
    <w:rsid w:val="00250FBB"/>
    <w:rsid w:val="00251BA6"/>
    <w:rsid w:val="00251E74"/>
    <w:rsid w:val="0025584A"/>
    <w:rsid w:val="0026410E"/>
    <w:rsid w:val="00285E30"/>
    <w:rsid w:val="002903C1"/>
    <w:rsid w:val="00294F43"/>
    <w:rsid w:val="002B2E62"/>
    <w:rsid w:val="002C1CB6"/>
    <w:rsid w:val="002D00FD"/>
    <w:rsid w:val="002D1256"/>
    <w:rsid w:val="002D376F"/>
    <w:rsid w:val="002D6DEA"/>
    <w:rsid w:val="002E7305"/>
    <w:rsid w:val="002F4A5A"/>
    <w:rsid w:val="002F79E2"/>
    <w:rsid w:val="00300DA3"/>
    <w:rsid w:val="00302398"/>
    <w:rsid w:val="003129D6"/>
    <w:rsid w:val="003228A3"/>
    <w:rsid w:val="00322A30"/>
    <w:rsid w:val="00322F9A"/>
    <w:rsid w:val="003248FF"/>
    <w:rsid w:val="003329B3"/>
    <w:rsid w:val="0033483C"/>
    <w:rsid w:val="003443B5"/>
    <w:rsid w:val="0035055A"/>
    <w:rsid w:val="00351CB1"/>
    <w:rsid w:val="00363173"/>
    <w:rsid w:val="003665FD"/>
    <w:rsid w:val="00373034"/>
    <w:rsid w:val="00374394"/>
    <w:rsid w:val="00381BBB"/>
    <w:rsid w:val="00381FAB"/>
    <w:rsid w:val="00387ACF"/>
    <w:rsid w:val="00387DCC"/>
    <w:rsid w:val="003967DB"/>
    <w:rsid w:val="003A1A0E"/>
    <w:rsid w:val="003A5636"/>
    <w:rsid w:val="003B2410"/>
    <w:rsid w:val="003C40EE"/>
    <w:rsid w:val="003D670C"/>
    <w:rsid w:val="003D77AF"/>
    <w:rsid w:val="003E3C38"/>
    <w:rsid w:val="003E3E7B"/>
    <w:rsid w:val="003E5FEB"/>
    <w:rsid w:val="003E6A32"/>
    <w:rsid w:val="003F02E8"/>
    <w:rsid w:val="003F09B1"/>
    <w:rsid w:val="003F628B"/>
    <w:rsid w:val="003F7D7E"/>
    <w:rsid w:val="00401978"/>
    <w:rsid w:val="00403F24"/>
    <w:rsid w:val="00414F20"/>
    <w:rsid w:val="0041616E"/>
    <w:rsid w:val="004229A0"/>
    <w:rsid w:val="00434DBE"/>
    <w:rsid w:val="004363E1"/>
    <w:rsid w:val="00447664"/>
    <w:rsid w:val="004558B0"/>
    <w:rsid w:val="00456A39"/>
    <w:rsid w:val="00464C61"/>
    <w:rsid w:val="004675CD"/>
    <w:rsid w:val="00470FB8"/>
    <w:rsid w:val="00477470"/>
    <w:rsid w:val="00485A1F"/>
    <w:rsid w:val="00487E61"/>
    <w:rsid w:val="00493CEA"/>
    <w:rsid w:val="004A5647"/>
    <w:rsid w:val="004B6A32"/>
    <w:rsid w:val="004C1B89"/>
    <w:rsid w:val="004C23C4"/>
    <w:rsid w:val="004D02FC"/>
    <w:rsid w:val="004D3811"/>
    <w:rsid w:val="004E332E"/>
    <w:rsid w:val="004E47B3"/>
    <w:rsid w:val="004E757B"/>
    <w:rsid w:val="004F5F25"/>
    <w:rsid w:val="00501F8B"/>
    <w:rsid w:val="005051A9"/>
    <w:rsid w:val="00505998"/>
    <w:rsid w:val="005100D8"/>
    <w:rsid w:val="00556805"/>
    <w:rsid w:val="00563E29"/>
    <w:rsid w:val="0057503C"/>
    <w:rsid w:val="0058098A"/>
    <w:rsid w:val="00581BE4"/>
    <w:rsid w:val="00596DDE"/>
    <w:rsid w:val="0059744B"/>
    <w:rsid w:val="005A448E"/>
    <w:rsid w:val="005B1C34"/>
    <w:rsid w:val="005B1FA8"/>
    <w:rsid w:val="005B23AB"/>
    <w:rsid w:val="005B74E9"/>
    <w:rsid w:val="005B7603"/>
    <w:rsid w:val="005C799E"/>
    <w:rsid w:val="005C7F61"/>
    <w:rsid w:val="005D3192"/>
    <w:rsid w:val="005D4596"/>
    <w:rsid w:val="005D6A4A"/>
    <w:rsid w:val="005E45B5"/>
    <w:rsid w:val="005E6D4A"/>
    <w:rsid w:val="005F0143"/>
    <w:rsid w:val="0060382C"/>
    <w:rsid w:val="00607DC9"/>
    <w:rsid w:val="00610C65"/>
    <w:rsid w:val="00614789"/>
    <w:rsid w:val="00617A96"/>
    <w:rsid w:val="0063322C"/>
    <w:rsid w:val="0063363A"/>
    <w:rsid w:val="00636AA4"/>
    <w:rsid w:val="006465F7"/>
    <w:rsid w:val="00647405"/>
    <w:rsid w:val="006532C2"/>
    <w:rsid w:val="00656100"/>
    <w:rsid w:val="00656D03"/>
    <w:rsid w:val="0065765D"/>
    <w:rsid w:val="00665D3B"/>
    <w:rsid w:val="006661EB"/>
    <w:rsid w:val="00676B02"/>
    <w:rsid w:val="006778A6"/>
    <w:rsid w:val="00683673"/>
    <w:rsid w:val="006A3893"/>
    <w:rsid w:val="006A5C16"/>
    <w:rsid w:val="006A6294"/>
    <w:rsid w:val="006A6D5B"/>
    <w:rsid w:val="006A70ED"/>
    <w:rsid w:val="006C22E3"/>
    <w:rsid w:val="006C3F17"/>
    <w:rsid w:val="006D1F8B"/>
    <w:rsid w:val="006E0697"/>
    <w:rsid w:val="006E21AA"/>
    <w:rsid w:val="006E3B3C"/>
    <w:rsid w:val="006F3787"/>
    <w:rsid w:val="006F66EB"/>
    <w:rsid w:val="00700FC4"/>
    <w:rsid w:val="00710076"/>
    <w:rsid w:val="00710822"/>
    <w:rsid w:val="007212B4"/>
    <w:rsid w:val="0072288F"/>
    <w:rsid w:val="00723605"/>
    <w:rsid w:val="00727BAE"/>
    <w:rsid w:val="007321F4"/>
    <w:rsid w:val="00744348"/>
    <w:rsid w:val="00744692"/>
    <w:rsid w:val="00752DB1"/>
    <w:rsid w:val="0075446C"/>
    <w:rsid w:val="0077099D"/>
    <w:rsid w:val="00773645"/>
    <w:rsid w:val="007739C5"/>
    <w:rsid w:val="007911BC"/>
    <w:rsid w:val="007A3323"/>
    <w:rsid w:val="007A5960"/>
    <w:rsid w:val="007A6675"/>
    <w:rsid w:val="007A7C44"/>
    <w:rsid w:val="007B73D4"/>
    <w:rsid w:val="007C500D"/>
    <w:rsid w:val="007D791E"/>
    <w:rsid w:val="00812E6E"/>
    <w:rsid w:val="00817AE7"/>
    <w:rsid w:val="008205E2"/>
    <w:rsid w:val="0082468D"/>
    <w:rsid w:val="00824E43"/>
    <w:rsid w:val="00835B9B"/>
    <w:rsid w:val="008366A7"/>
    <w:rsid w:val="008472C2"/>
    <w:rsid w:val="00861A18"/>
    <w:rsid w:val="00862404"/>
    <w:rsid w:val="0086529C"/>
    <w:rsid w:val="0086738C"/>
    <w:rsid w:val="0086778C"/>
    <w:rsid w:val="00867BB6"/>
    <w:rsid w:val="00873531"/>
    <w:rsid w:val="008736BC"/>
    <w:rsid w:val="00874126"/>
    <w:rsid w:val="00876FF0"/>
    <w:rsid w:val="008908DE"/>
    <w:rsid w:val="00896857"/>
    <w:rsid w:val="00897F29"/>
    <w:rsid w:val="008A393E"/>
    <w:rsid w:val="008A4968"/>
    <w:rsid w:val="008A5D4B"/>
    <w:rsid w:val="008A60A5"/>
    <w:rsid w:val="008C46D5"/>
    <w:rsid w:val="008C71D6"/>
    <w:rsid w:val="008D251F"/>
    <w:rsid w:val="008D5E8A"/>
    <w:rsid w:val="008E1132"/>
    <w:rsid w:val="008E1BCF"/>
    <w:rsid w:val="008E1E82"/>
    <w:rsid w:val="008E2165"/>
    <w:rsid w:val="008E2FEE"/>
    <w:rsid w:val="008E38FD"/>
    <w:rsid w:val="008E3BE4"/>
    <w:rsid w:val="00904D0F"/>
    <w:rsid w:val="009076A7"/>
    <w:rsid w:val="0090773B"/>
    <w:rsid w:val="0091248F"/>
    <w:rsid w:val="009142C5"/>
    <w:rsid w:val="009177A5"/>
    <w:rsid w:val="00922880"/>
    <w:rsid w:val="00922BD8"/>
    <w:rsid w:val="00923E76"/>
    <w:rsid w:val="00925394"/>
    <w:rsid w:val="009422A2"/>
    <w:rsid w:val="00954F54"/>
    <w:rsid w:val="00966227"/>
    <w:rsid w:val="0097645B"/>
    <w:rsid w:val="00976B71"/>
    <w:rsid w:val="0099031C"/>
    <w:rsid w:val="00992E93"/>
    <w:rsid w:val="009A280F"/>
    <w:rsid w:val="009A2FB8"/>
    <w:rsid w:val="009A6E83"/>
    <w:rsid w:val="009B2002"/>
    <w:rsid w:val="009B3557"/>
    <w:rsid w:val="009B545E"/>
    <w:rsid w:val="009B687A"/>
    <w:rsid w:val="009C1528"/>
    <w:rsid w:val="009C4C63"/>
    <w:rsid w:val="009D5520"/>
    <w:rsid w:val="009D7729"/>
    <w:rsid w:val="009E00F1"/>
    <w:rsid w:val="009E5608"/>
    <w:rsid w:val="009E6981"/>
    <w:rsid w:val="009F5FAB"/>
    <w:rsid w:val="00A1025B"/>
    <w:rsid w:val="00A112BF"/>
    <w:rsid w:val="00A16BE6"/>
    <w:rsid w:val="00A17F80"/>
    <w:rsid w:val="00A403E2"/>
    <w:rsid w:val="00A44748"/>
    <w:rsid w:val="00A5011A"/>
    <w:rsid w:val="00A5272D"/>
    <w:rsid w:val="00A61B2F"/>
    <w:rsid w:val="00A660D5"/>
    <w:rsid w:val="00A718AA"/>
    <w:rsid w:val="00A72960"/>
    <w:rsid w:val="00A72B6D"/>
    <w:rsid w:val="00A75057"/>
    <w:rsid w:val="00A81C6F"/>
    <w:rsid w:val="00A82610"/>
    <w:rsid w:val="00A87FBA"/>
    <w:rsid w:val="00A95BA8"/>
    <w:rsid w:val="00A96C27"/>
    <w:rsid w:val="00A974BF"/>
    <w:rsid w:val="00AA5033"/>
    <w:rsid w:val="00AB215D"/>
    <w:rsid w:val="00AC2E3B"/>
    <w:rsid w:val="00AC5AE8"/>
    <w:rsid w:val="00AD2560"/>
    <w:rsid w:val="00AD28E1"/>
    <w:rsid w:val="00AF4102"/>
    <w:rsid w:val="00B16467"/>
    <w:rsid w:val="00B22409"/>
    <w:rsid w:val="00B23BE0"/>
    <w:rsid w:val="00B23C25"/>
    <w:rsid w:val="00B258CC"/>
    <w:rsid w:val="00B33E18"/>
    <w:rsid w:val="00B35990"/>
    <w:rsid w:val="00B37343"/>
    <w:rsid w:val="00B4054F"/>
    <w:rsid w:val="00B44C0B"/>
    <w:rsid w:val="00B45055"/>
    <w:rsid w:val="00B4714D"/>
    <w:rsid w:val="00B51A74"/>
    <w:rsid w:val="00B53F24"/>
    <w:rsid w:val="00B6165C"/>
    <w:rsid w:val="00B62A83"/>
    <w:rsid w:val="00B63500"/>
    <w:rsid w:val="00B77A31"/>
    <w:rsid w:val="00BA06B2"/>
    <w:rsid w:val="00BA481F"/>
    <w:rsid w:val="00BB2F5B"/>
    <w:rsid w:val="00BB7FE6"/>
    <w:rsid w:val="00BC0BB5"/>
    <w:rsid w:val="00BC0BF3"/>
    <w:rsid w:val="00BC119D"/>
    <w:rsid w:val="00BC3CF3"/>
    <w:rsid w:val="00BD0DAE"/>
    <w:rsid w:val="00BE75F6"/>
    <w:rsid w:val="00BF00AD"/>
    <w:rsid w:val="00BF3D2A"/>
    <w:rsid w:val="00C00005"/>
    <w:rsid w:val="00C0557E"/>
    <w:rsid w:val="00C079A1"/>
    <w:rsid w:val="00C22506"/>
    <w:rsid w:val="00C41344"/>
    <w:rsid w:val="00C424E8"/>
    <w:rsid w:val="00C44D11"/>
    <w:rsid w:val="00C44EF0"/>
    <w:rsid w:val="00C55CFA"/>
    <w:rsid w:val="00C7183B"/>
    <w:rsid w:val="00C74C4A"/>
    <w:rsid w:val="00C80D15"/>
    <w:rsid w:val="00C81139"/>
    <w:rsid w:val="00C81409"/>
    <w:rsid w:val="00C82C24"/>
    <w:rsid w:val="00C84271"/>
    <w:rsid w:val="00C93473"/>
    <w:rsid w:val="00C9653F"/>
    <w:rsid w:val="00CB4F5A"/>
    <w:rsid w:val="00CC3060"/>
    <w:rsid w:val="00CC3AAF"/>
    <w:rsid w:val="00CC6028"/>
    <w:rsid w:val="00CD3712"/>
    <w:rsid w:val="00CD4BCF"/>
    <w:rsid w:val="00CD503A"/>
    <w:rsid w:val="00CD6BF0"/>
    <w:rsid w:val="00CE3A1B"/>
    <w:rsid w:val="00CF2035"/>
    <w:rsid w:val="00D00BF4"/>
    <w:rsid w:val="00D0268F"/>
    <w:rsid w:val="00D02A95"/>
    <w:rsid w:val="00D0341B"/>
    <w:rsid w:val="00D05E77"/>
    <w:rsid w:val="00D063EF"/>
    <w:rsid w:val="00D07B30"/>
    <w:rsid w:val="00D1186E"/>
    <w:rsid w:val="00D12994"/>
    <w:rsid w:val="00D14DB7"/>
    <w:rsid w:val="00D163EA"/>
    <w:rsid w:val="00D2099E"/>
    <w:rsid w:val="00D25E7F"/>
    <w:rsid w:val="00D26148"/>
    <w:rsid w:val="00D3587C"/>
    <w:rsid w:val="00D36428"/>
    <w:rsid w:val="00D41AC1"/>
    <w:rsid w:val="00D45460"/>
    <w:rsid w:val="00D56FBD"/>
    <w:rsid w:val="00D62F36"/>
    <w:rsid w:val="00D63DD5"/>
    <w:rsid w:val="00D644F9"/>
    <w:rsid w:val="00D67449"/>
    <w:rsid w:val="00D72CB0"/>
    <w:rsid w:val="00D769CD"/>
    <w:rsid w:val="00D82628"/>
    <w:rsid w:val="00D93525"/>
    <w:rsid w:val="00D9363C"/>
    <w:rsid w:val="00D96BB7"/>
    <w:rsid w:val="00DA0654"/>
    <w:rsid w:val="00DA3664"/>
    <w:rsid w:val="00DA7137"/>
    <w:rsid w:val="00DB0E64"/>
    <w:rsid w:val="00DB476C"/>
    <w:rsid w:val="00DC0757"/>
    <w:rsid w:val="00DC4E06"/>
    <w:rsid w:val="00DC7207"/>
    <w:rsid w:val="00DD4BA7"/>
    <w:rsid w:val="00DE0888"/>
    <w:rsid w:val="00DE4D92"/>
    <w:rsid w:val="00DE4F52"/>
    <w:rsid w:val="00DF2524"/>
    <w:rsid w:val="00DF3843"/>
    <w:rsid w:val="00DF40BF"/>
    <w:rsid w:val="00DF7A15"/>
    <w:rsid w:val="00E051F4"/>
    <w:rsid w:val="00E0541F"/>
    <w:rsid w:val="00E06B39"/>
    <w:rsid w:val="00E2710D"/>
    <w:rsid w:val="00E30044"/>
    <w:rsid w:val="00E338D2"/>
    <w:rsid w:val="00E35474"/>
    <w:rsid w:val="00E449A2"/>
    <w:rsid w:val="00E521C4"/>
    <w:rsid w:val="00E611F1"/>
    <w:rsid w:val="00E61F4C"/>
    <w:rsid w:val="00E65B10"/>
    <w:rsid w:val="00E67BCB"/>
    <w:rsid w:val="00E70344"/>
    <w:rsid w:val="00E7069C"/>
    <w:rsid w:val="00E80E75"/>
    <w:rsid w:val="00E83EC7"/>
    <w:rsid w:val="00E8467F"/>
    <w:rsid w:val="00E86DC8"/>
    <w:rsid w:val="00E957A2"/>
    <w:rsid w:val="00E96A65"/>
    <w:rsid w:val="00EA18EE"/>
    <w:rsid w:val="00EA1963"/>
    <w:rsid w:val="00EA57EA"/>
    <w:rsid w:val="00EA624F"/>
    <w:rsid w:val="00EB7DC8"/>
    <w:rsid w:val="00EC70BF"/>
    <w:rsid w:val="00ED0C03"/>
    <w:rsid w:val="00ED162E"/>
    <w:rsid w:val="00ED24D9"/>
    <w:rsid w:val="00EE11B2"/>
    <w:rsid w:val="00EE2892"/>
    <w:rsid w:val="00EE4DE9"/>
    <w:rsid w:val="00EE5FE4"/>
    <w:rsid w:val="00EF2928"/>
    <w:rsid w:val="00EF4CB2"/>
    <w:rsid w:val="00EF713E"/>
    <w:rsid w:val="00F01BCC"/>
    <w:rsid w:val="00F14033"/>
    <w:rsid w:val="00F153D1"/>
    <w:rsid w:val="00F16AC5"/>
    <w:rsid w:val="00F17A33"/>
    <w:rsid w:val="00F22BF8"/>
    <w:rsid w:val="00F30095"/>
    <w:rsid w:val="00F3052D"/>
    <w:rsid w:val="00F4104F"/>
    <w:rsid w:val="00F41A39"/>
    <w:rsid w:val="00F605E9"/>
    <w:rsid w:val="00F62E8C"/>
    <w:rsid w:val="00F67EE9"/>
    <w:rsid w:val="00F70100"/>
    <w:rsid w:val="00F7364D"/>
    <w:rsid w:val="00F7599D"/>
    <w:rsid w:val="00F82369"/>
    <w:rsid w:val="00F838F7"/>
    <w:rsid w:val="00F84E89"/>
    <w:rsid w:val="00F8558A"/>
    <w:rsid w:val="00F952C8"/>
    <w:rsid w:val="00F9791D"/>
    <w:rsid w:val="00F97BE4"/>
    <w:rsid w:val="00FA193E"/>
    <w:rsid w:val="00FA4FF0"/>
    <w:rsid w:val="00FC220E"/>
    <w:rsid w:val="00FC3B18"/>
    <w:rsid w:val="00FD11F0"/>
    <w:rsid w:val="00FD1D65"/>
    <w:rsid w:val="00FD2FE2"/>
    <w:rsid w:val="00FD677C"/>
    <w:rsid w:val="00FE35D9"/>
    <w:rsid w:val="00FE7664"/>
    <w:rsid w:val="00FF21E1"/>
    <w:rsid w:val="00FF2CA7"/>
    <w:rsid w:val="00FF2D16"/>
    <w:rsid w:val="00FF39C7"/>
    <w:rsid w:val="00FF3A2D"/>
    <w:rsid w:val="00FF3CAD"/>
    <w:rsid w:val="00FF4EC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UPNFM Año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3CF74B-F218-401A-B352-A85AA03F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académico administrativos</vt:lpstr>
    </vt:vector>
  </TitlesOfParts>
  <Company>Hewlett-Packard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académico administrativos</dc:title>
  <dc:creator>ivan</dc:creator>
  <cp:lastModifiedBy>Registro</cp:lastModifiedBy>
  <cp:revision>3</cp:revision>
  <cp:lastPrinted>2013-06-25T20:41:00Z</cp:lastPrinted>
  <dcterms:created xsi:type="dcterms:W3CDTF">2014-02-17T19:35:00Z</dcterms:created>
  <dcterms:modified xsi:type="dcterms:W3CDTF">2014-02-17T20:11:00Z</dcterms:modified>
</cp:coreProperties>
</file>