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E7069C" w:rsidRDefault="000B739B" w:rsidP="00BA481F">
      <w:pPr>
        <w:pStyle w:val="Ttulo2"/>
        <w:jc w:val="center"/>
        <w:rPr>
          <w:sz w:val="24"/>
          <w:szCs w:val="24"/>
          <w:lang w:val="es-HN"/>
        </w:rPr>
      </w:pPr>
      <w:bookmarkStart w:id="0" w:name="_Toc359914277"/>
      <w:r w:rsidRPr="00E7069C">
        <w:rPr>
          <w:sz w:val="24"/>
          <w:szCs w:val="24"/>
          <w:lang w:val="es-HN"/>
        </w:rPr>
        <w:t>SOLICITUD DE CAMBIO DE MODALIDAD</w:t>
      </w:r>
      <w:bookmarkEnd w:id="0"/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4445</wp:posOffset>
                </wp:positionV>
                <wp:extent cx="6974840" cy="2817495"/>
                <wp:effectExtent l="0" t="0" r="16510" b="20955"/>
                <wp:wrapNone/>
                <wp:docPr id="184" name="Cuadro de tex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81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923E76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E76">
                              <w:rPr>
                                <w:b/>
                                <w:sz w:val="24"/>
                                <w:szCs w:val="24"/>
                              </w:rPr>
                              <w:t>Para ser completado por el solicitante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Yo 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_________________con número de r</w:t>
                            </w:r>
                            <w:r w:rsidRPr="00B27B41">
                              <w:rPr>
                                <w:sz w:val="20"/>
                              </w:rPr>
                              <w:t>egistro: ______________________</w:t>
                            </w:r>
                            <w:r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Y número de identidad: ______________________________</w:t>
                            </w: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Inscrito en el act</w:t>
                            </w:r>
                            <w:r>
                              <w:rPr>
                                <w:sz w:val="20"/>
                              </w:rPr>
                              <w:t xml:space="preserve">ual Plan de Estudios                     </w:t>
                            </w:r>
                            <w:r w:rsidRPr="00B27B41"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Pr="00B27B41">
                              <w:rPr>
                                <w:sz w:val="20"/>
                              </w:rPr>
                              <w:t>de la carrera _____________________________________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en la modalidad __________________________</w:t>
                            </w:r>
                            <w:r>
                              <w:rPr>
                                <w:sz w:val="20"/>
                              </w:rPr>
                              <w:t>______</w:t>
                            </w:r>
                            <w:r w:rsidRPr="00B27B41">
                              <w:rPr>
                                <w:sz w:val="20"/>
                              </w:rPr>
                              <w:t>en la sede de ___________________________________</w:t>
                            </w:r>
                            <w:r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Solicito a la Universidad Pedagógica Nacional Francisco Morazán se me permita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Pasar</w:t>
                            </w:r>
                            <w:r w:rsidRPr="00B27B41">
                              <w:rPr>
                                <w:sz w:val="20"/>
                              </w:rPr>
                              <w:t xml:space="preserve"> de la modalidad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27B41">
                              <w:rPr>
                                <w:sz w:val="20"/>
                              </w:rPr>
                              <w:t>__________________________</w:t>
                            </w:r>
                            <w:r>
                              <w:rPr>
                                <w:sz w:val="20"/>
                              </w:rPr>
                              <w:t>______</w:t>
                            </w:r>
                            <w:r w:rsidRPr="00B27B41">
                              <w:rPr>
                                <w:sz w:val="20"/>
                              </w:rPr>
                              <w:t xml:space="preserve">a la modalidad ___________________________________ </w:t>
                            </w: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 xml:space="preserve"> a partir del ___________Periodo del año ____________ una vez</w:t>
                            </w:r>
                            <w:r>
                              <w:rPr>
                                <w:sz w:val="20"/>
                              </w:rPr>
                              <w:t xml:space="preserve"> que haya recibido la asesoría a</w:t>
                            </w:r>
                            <w:r w:rsidRPr="00B27B41">
                              <w:rPr>
                                <w:sz w:val="20"/>
                              </w:rPr>
                              <w:t>cadémica correspondiente.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¿Solicita</w:t>
                            </w:r>
                            <w:r w:rsidRPr="005051A9">
                              <w:rPr>
                                <w:sz w:val="20"/>
                              </w:rPr>
                              <w:t xml:space="preserve"> cambio de modalidad por primera vez</w:t>
                            </w:r>
                            <w:r>
                              <w:rPr>
                                <w:sz w:val="20"/>
                              </w:rPr>
                              <w:t>?</w:t>
                            </w:r>
                            <w:r w:rsidRPr="00B27B4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      Sí                                        No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501F8B" w:rsidRPr="00B27B41" w:rsidRDefault="00501F8B" w:rsidP="000B739B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 respondió </w:t>
                            </w:r>
                            <w:r w:rsidRPr="00313D40"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z w:val="20"/>
                              </w:rPr>
                              <w:t>, anote en qué fechas lo  hizo _________________________________________________________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501F8B" w:rsidRPr="000C5F96" w:rsidRDefault="00501F8B" w:rsidP="000B739B">
                            <w:pPr>
                              <w:pStyle w:val="Prrafodelista"/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501F8B" w:rsidRPr="00B27B41" w:rsidRDefault="00501F8B" w:rsidP="00E611F1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sz w:val="20"/>
                              </w:rPr>
                            </w:pPr>
                            <w:r w:rsidRPr="00B27B41">
                              <w:rPr>
                                <w:sz w:val="20"/>
                              </w:rPr>
                              <w:t>Fecha: ___________________________________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_____________________________________</w:t>
                            </w:r>
                          </w:p>
                          <w:p w:rsidR="00501F8B" w:rsidRPr="00B27B41" w:rsidRDefault="00501F8B" w:rsidP="00E611F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Firma del estudiante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4" o:spid="_x0000_s1026" type="#_x0000_t202" style="position:absolute;margin-left:-43.5pt;margin-top:.35pt;width:549.2pt;height:221.8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" fillcolor="window" strokecolor="windowText" strokeweight="2pt">
                <v:path arrowok="t"/>
                <v:textbox>
                  <w:txbxContent>
                    <w:p w:rsidR="00501F8B" w:rsidRPr="00923E76" w:rsidRDefault="00501F8B" w:rsidP="0000660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923E76">
                        <w:rPr>
                          <w:b/>
                          <w:sz w:val="24"/>
                          <w:szCs w:val="24"/>
                        </w:rPr>
                        <w:t>Para ser completado por el solicitante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Yo ______________________________</w:t>
                      </w:r>
                      <w:r>
                        <w:rPr>
                          <w:sz w:val="20"/>
                        </w:rPr>
                        <w:t>_________________con número de r</w:t>
                      </w:r>
                      <w:r w:rsidRPr="00B27B41">
                        <w:rPr>
                          <w:sz w:val="20"/>
                        </w:rPr>
                        <w:t>egistro: ______________________</w:t>
                      </w:r>
                      <w:r>
                        <w:rPr>
                          <w:sz w:val="20"/>
                        </w:rPr>
                        <w:t>_____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Y número de identidad: ______________________________</w:t>
                      </w: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Inscrito en el act</w:t>
                      </w:r>
                      <w:r>
                        <w:rPr>
                          <w:sz w:val="20"/>
                        </w:rPr>
                        <w:t xml:space="preserve">ual Plan de Estudios                     </w:t>
                      </w:r>
                      <w:r w:rsidRPr="00B27B41">
                        <w:rPr>
                          <w:sz w:val="20"/>
                        </w:rPr>
                        <w:t xml:space="preserve">         </w:t>
                      </w:r>
                      <w:r>
                        <w:rPr>
                          <w:sz w:val="20"/>
                        </w:rPr>
                        <w:t xml:space="preserve">              </w:t>
                      </w:r>
                      <w:r w:rsidRPr="00B27B41">
                        <w:rPr>
                          <w:sz w:val="20"/>
                        </w:rPr>
                        <w:t>de la carrera _____________________________________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en la modalidad __________________________</w:t>
                      </w:r>
                      <w:r>
                        <w:rPr>
                          <w:sz w:val="20"/>
                        </w:rPr>
                        <w:t>______</w:t>
                      </w:r>
                      <w:r w:rsidRPr="00B27B41">
                        <w:rPr>
                          <w:sz w:val="20"/>
                        </w:rPr>
                        <w:t>en la sede de ___________________________________</w:t>
                      </w:r>
                      <w:r>
                        <w:rPr>
                          <w:sz w:val="20"/>
                        </w:rPr>
                        <w:t>_____</w:t>
                      </w: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Solicito a la Universidad Pedagógica Nacional Francisco Morazán se me permita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Pasar</w:t>
                      </w:r>
                      <w:r w:rsidRPr="00B27B41">
                        <w:rPr>
                          <w:sz w:val="20"/>
                        </w:rPr>
                        <w:t xml:space="preserve"> de la modalidad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B27B41">
                        <w:rPr>
                          <w:sz w:val="20"/>
                        </w:rPr>
                        <w:t>__________________________</w:t>
                      </w:r>
                      <w:r>
                        <w:rPr>
                          <w:sz w:val="20"/>
                        </w:rPr>
                        <w:t>______</w:t>
                      </w:r>
                      <w:r w:rsidRPr="00B27B41">
                        <w:rPr>
                          <w:sz w:val="20"/>
                        </w:rPr>
                        <w:t xml:space="preserve">a la modalidad ___________________________________ </w:t>
                      </w: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 xml:space="preserve"> a partir del ___________Periodo del año ____________ una vez</w:t>
                      </w:r>
                      <w:r>
                        <w:rPr>
                          <w:sz w:val="20"/>
                        </w:rPr>
                        <w:t xml:space="preserve"> que haya recibido la asesoría a</w:t>
                      </w:r>
                      <w:r w:rsidRPr="00B27B41">
                        <w:rPr>
                          <w:sz w:val="20"/>
                        </w:rPr>
                        <w:t>cadémica correspondiente.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¿Solicita</w:t>
                      </w:r>
                      <w:r w:rsidRPr="005051A9">
                        <w:rPr>
                          <w:sz w:val="20"/>
                        </w:rPr>
                        <w:t xml:space="preserve"> cambio de modalidad por primera vez</w:t>
                      </w:r>
                      <w:r>
                        <w:rPr>
                          <w:sz w:val="20"/>
                        </w:rPr>
                        <w:t>?</w:t>
                      </w:r>
                      <w:r w:rsidRPr="00B27B4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      Sí                                        No 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</w:p>
                    <w:p w:rsidR="00501F8B" w:rsidRPr="00B27B41" w:rsidRDefault="00501F8B" w:rsidP="000B739B">
                      <w:pPr>
                        <w:pStyle w:val="Prrafodelista"/>
                        <w:ind w:left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Si respondió </w:t>
                      </w:r>
                      <w:r w:rsidRPr="00313D40">
                        <w:rPr>
                          <w:b/>
                          <w:sz w:val="20"/>
                        </w:rPr>
                        <w:t>No</w:t>
                      </w:r>
                      <w:r>
                        <w:rPr>
                          <w:sz w:val="20"/>
                        </w:rPr>
                        <w:t>, anote en qué fechas lo  hizo _________________________________________________________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sz w:val="8"/>
                        </w:rPr>
                      </w:pPr>
                    </w:p>
                    <w:p w:rsidR="00501F8B" w:rsidRDefault="00501F8B" w:rsidP="000B739B">
                      <w:pPr>
                        <w:pStyle w:val="Prrafodelista"/>
                        <w:ind w:left="0"/>
                        <w:rPr>
                          <w:sz w:val="8"/>
                        </w:rPr>
                      </w:pPr>
                    </w:p>
                    <w:p w:rsidR="00501F8B" w:rsidRPr="000C5F96" w:rsidRDefault="00501F8B" w:rsidP="000B739B">
                      <w:pPr>
                        <w:pStyle w:val="Prrafodelista"/>
                        <w:ind w:left="0"/>
                        <w:rPr>
                          <w:sz w:val="8"/>
                        </w:rPr>
                      </w:pPr>
                    </w:p>
                    <w:p w:rsidR="00501F8B" w:rsidRPr="00B27B41" w:rsidRDefault="00501F8B" w:rsidP="00E611F1">
                      <w:pPr>
                        <w:pStyle w:val="Prrafodelista"/>
                        <w:spacing w:after="0"/>
                        <w:ind w:left="0"/>
                        <w:rPr>
                          <w:sz w:val="20"/>
                        </w:rPr>
                      </w:pPr>
                      <w:r w:rsidRPr="00B27B41">
                        <w:rPr>
                          <w:sz w:val="20"/>
                        </w:rPr>
                        <w:t>Fecha: ___________________________________</w:t>
                      </w:r>
                      <w:r>
                        <w:rPr>
                          <w:sz w:val="20"/>
                        </w:rPr>
                        <w:t xml:space="preserve">                                          _____________________________________</w:t>
                      </w:r>
                    </w:p>
                    <w:p w:rsidR="00501F8B" w:rsidRPr="00B27B41" w:rsidRDefault="00501F8B" w:rsidP="00E611F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Firma del estudiante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33020</wp:posOffset>
                </wp:positionV>
                <wp:extent cx="711200" cy="152400"/>
                <wp:effectExtent l="0" t="0" r="12700" b="19050"/>
                <wp:wrapNone/>
                <wp:docPr id="183" name="Cuadro de tex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3" o:spid="_x0000_s1027" type="#_x0000_t202" style="position:absolute;margin-left:135pt;margin-top:2.6pt;width:56pt;height:12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121285</wp:posOffset>
                </wp:positionV>
                <wp:extent cx="374015" cy="217170"/>
                <wp:effectExtent l="0" t="0" r="26035" b="11430"/>
                <wp:wrapNone/>
                <wp:docPr id="181" name="Cuadro de tex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1" o:spid="_x0000_s1028" type="#_x0000_t202" style="position:absolute;margin-left:203.7pt;margin-top:9.55pt;width:29.45pt;height:17.1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121285</wp:posOffset>
                </wp:positionV>
                <wp:extent cx="374015" cy="217170"/>
                <wp:effectExtent l="0" t="0" r="26035" b="11430"/>
                <wp:wrapNone/>
                <wp:docPr id="182" name="Cuadro de tex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2" o:spid="_x0000_s1029" type="#_x0000_t202" style="position:absolute;margin-left:317.55pt;margin-top:9.55pt;width:29.45pt;height:17.1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68580</wp:posOffset>
                </wp:positionV>
                <wp:extent cx="6974840" cy="3354070"/>
                <wp:effectExtent l="0" t="0" r="16510" b="17780"/>
                <wp:wrapNone/>
                <wp:docPr id="176" name="Cuadro de tex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335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</w:t>
                            </w:r>
                            <w:r w:rsidRPr="00923E76">
                              <w:rPr>
                                <w:b/>
                                <w:sz w:val="24"/>
                                <w:szCs w:val="24"/>
                              </w:rPr>
                              <w:t>Para ser completado por el asesor académico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Fecha: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Yo ______________________________________, asesor académico del alumno solicitante, doy fe que el alumno solicitante, ha recibido la asesoría académica correspondiente, y que se ha revisado:</w:t>
                            </w:r>
                          </w:p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Solicitud escrita de cambio de modalidad </w:t>
                            </w:r>
                          </w:p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Historial académico actualizado</w:t>
                            </w:r>
                          </w:p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Constancias que justifiquen el cambio.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Analizada la documentación se recomienda el cambio de modalidad.                                    Sí                               No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De Presencial a Distancia                             De Distancia a Presencial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Con base en el siguiente razonamiento._____________________________________________________________</w:t>
                            </w:r>
                          </w:p>
                          <w:p w:rsidR="00501F8B" w:rsidRPr="00E611F1" w:rsidRDefault="00501F8B" w:rsidP="00E611F1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6" o:spid="_x0000_s1030" type="#_x0000_t202" style="position:absolute;margin-left:-43.5pt;margin-top:5.4pt;width:549.2pt;height:264.1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</w:t>
                      </w:r>
                      <w:r w:rsidRPr="00923E76">
                        <w:rPr>
                          <w:b/>
                          <w:sz w:val="24"/>
                          <w:szCs w:val="24"/>
                        </w:rPr>
                        <w:t>Para ser completado por el asesor académico</w:t>
                      </w:r>
                      <w:r>
                        <w:rPr>
                          <w:b/>
                        </w:rPr>
                        <w:t xml:space="preserve">                                                      Fecha: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Yo ______________________________________, asesor académico del alumno solicitante, doy fe que el alumno solicitante, ha recibido la asesoría académica correspondiente, y que se ha revisado:</w:t>
                      </w:r>
                    </w:p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>
                        <w:t xml:space="preserve">Solicitud escrita de cambio de modalidad </w:t>
                      </w:r>
                    </w:p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>
                        <w:t>Historial académico actualizado</w:t>
                      </w:r>
                    </w:p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</w:pPr>
                      <w:r>
                        <w:t>Constancias que justifiquen el cambio.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Analizada la documentación se recomienda el cambio de modalidad.                                    Sí                               No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De Presencial a Distancia                             De Distancia a Presencial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Con base en el siguiente razonamiento._____________________________________________________________</w:t>
                      </w:r>
                    </w:p>
                    <w:p w:rsidR="00501F8B" w:rsidRPr="00E611F1" w:rsidRDefault="00501F8B" w:rsidP="00E611F1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150495</wp:posOffset>
                </wp:positionV>
                <wp:extent cx="1577975" cy="217170"/>
                <wp:effectExtent l="0" t="0" r="22225" b="11430"/>
                <wp:wrapNone/>
                <wp:docPr id="175" name="Cuadro de tex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97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5" o:spid="_x0000_s1031" type="#_x0000_t202" style="position:absolute;margin-left:369.7pt;margin-top:11.85pt;width:124.25pt;height:17.1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206375</wp:posOffset>
                </wp:positionV>
                <wp:extent cx="374015" cy="217170"/>
                <wp:effectExtent l="0" t="0" r="26035" b="11430"/>
                <wp:wrapNone/>
                <wp:docPr id="172" name="Cuadro de tex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2" o:spid="_x0000_s1032" type="#_x0000_t202" style="position:absolute;margin-left:440.15pt;margin-top:16.25pt;width:29.45pt;height:17.1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206375</wp:posOffset>
                </wp:positionV>
                <wp:extent cx="374015" cy="217170"/>
                <wp:effectExtent l="0" t="0" r="26035" b="11430"/>
                <wp:wrapNone/>
                <wp:docPr id="171" name="Cuadro de tex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1" o:spid="_x0000_s1033" type="#_x0000_t202" style="position:absolute;margin-left:355.15pt;margin-top:16.25pt;width:29.45pt;height:17.1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233045</wp:posOffset>
                </wp:positionV>
                <wp:extent cx="377825" cy="190500"/>
                <wp:effectExtent l="8890" t="13970" r="13335" b="5080"/>
                <wp:wrapNone/>
                <wp:docPr id="2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8" o:spid="_x0000_s1026" style="position:absolute;margin-left:267.7pt;margin-top:18.35pt;width:29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8/Hw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233045</wp:posOffset>
                </wp:positionV>
                <wp:extent cx="377825" cy="190500"/>
                <wp:effectExtent l="5715" t="13970" r="6985" b="5080"/>
                <wp:wrapNone/>
                <wp:docPr id="1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7" o:spid="_x0000_s1026" style="position:absolute;margin-left:97.2pt;margin-top:18.35pt;width:29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4SIAIAAD4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"/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195580</wp:posOffset>
                </wp:positionV>
                <wp:extent cx="2931795" cy="609600"/>
                <wp:effectExtent l="0" t="0" r="20955" b="19050"/>
                <wp:wrapNone/>
                <wp:docPr id="178" name="Cuadro de text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E611F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E611F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Vo.Bo.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Firma y Sello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Jefe de Departamento (o Sección)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8" o:spid="_x0000_s1034" type="#_x0000_t202" style="position:absolute;margin-left:252.85pt;margin-top:15.4pt;width:230.85pt;height:48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E611F1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E611F1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Vo.Bo.</w:t>
                      </w:r>
                      <w:r w:rsidRPr="00120164">
                        <w:rPr>
                          <w:b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 xml:space="preserve">Firma y Sello </w:t>
                      </w:r>
                      <w:r>
                        <w:rPr>
                          <w:b/>
                          <w:sz w:val="20"/>
                        </w:rPr>
                        <w:t>de Jefe de Departamento (o Sección)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147955</wp:posOffset>
                </wp:positionV>
                <wp:extent cx="2520315" cy="657225"/>
                <wp:effectExtent l="0" t="0" r="13335" b="28575"/>
                <wp:wrapNone/>
                <wp:docPr id="177" name="Cuadro de text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E611F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E611F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 asesor/Coordinador Académico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7" o:spid="_x0000_s1035" type="#_x0000_t202" style="position:absolute;margin-left:5.25pt;margin-top:11.65pt;width:198.45pt;height:51.7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E611F1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E611F1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 asesor/Coordinador Académico</w:t>
                      </w:r>
                      <w:r w:rsidRPr="00120164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E611F1" w:rsidRDefault="00E611F1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135890</wp:posOffset>
                </wp:positionV>
                <wp:extent cx="6974840" cy="2941320"/>
                <wp:effectExtent l="0" t="0" r="16510" b="11430"/>
                <wp:wrapNone/>
                <wp:docPr id="170" name="Cuadro de tex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294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0C5F96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</w:pPr>
                            <w:r w:rsidRPr="008E1132">
                              <w:rPr>
                                <w:b/>
                              </w:rPr>
                              <w:t>Recepción y dictamen por el Jefe de</w:t>
                            </w:r>
                            <w:r w:rsidRPr="000C5F96">
                              <w:t xml:space="preserve"> </w:t>
                            </w:r>
                            <w:r w:rsidRPr="008E1132">
                              <w:rPr>
                                <w:b/>
                              </w:rPr>
                              <w:t>Departamento</w:t>
                            </w:r>
                            <w:r>
                              <w:t xml:space="preserve"> (El Coordinador de Área o Sección)</w:t>
                            </w:r>
                            <w:r w:rsidRPr="000C5F96">
                              <w:t xml:space="preserve"> de la modalidad destinataria.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 w:rsidRPr="000C5F96">
                              <w:t xml:space="preserve">Yo, _______________________________, Jefe de Departamento  </w:t>
                            </w:r>
                            <w:r>
                              <w:t>(Coordinador de área o sección) en la modalidad __________________________en la Sede 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Certifico que vista la documentación del alumno solicitante: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Se acepta                                               No se acepta                                               Su traslado a la modalidad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De presencial a Distancia                                                   De Distancia a Presencial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Pr="000C5F96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Por las siguientes razones: _________________________________________________________________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         _____________________________________________________________________________________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</w:pPr>
                          </w:p>
                          <w:p w:rsidR="00501F8B" w:rsidRPr="00511E2E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</w:pPr>
                            <w:r>
                              <w:t xml:space="preserve">        Fecha: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0" o:spid="_x0000_s1036" type="#_x0000_t202" style="position:absolute;margin-left:-44.1pt;margin-top:10.7pt;width:549.2pt;height:231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" fillcolor="window" strokecolor="windowText" strokeweight="2pt">
                <v:path arrowok="t"/>
                <v:textbox>
                  <w:txbxContent>
                    <w:p w:rsidR="00501F8B" w:rsidRPr="000C5F96" w:rsidRDefault="00501F8B" w:rsidP="0000660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</w:pPr>
                      <w:r w:rsidRPr="008E1132">
                        <w:rPr>
                          <w:b/>
                        </w:rPr>
                        <w:t>Recepción y dictamen por el Jefe de</w:t>
                      </w:r>
                      <w:r w:rsidRPr="000C5F96">
                        <w:t xml:space="preserve"> </w:t>
                      </w:r>
                      <w:r w:rsidRPr="008E1132">
                        <w:rPr>
                          <w:b/>
                        </w:rPr>
                        <w:t>Departamento</w:t>
                      </w:r>
                      <w:r>
                        <w:t xml:space="preserve"> (El Coordinador de Área o Sección)</w:t>
                      </w:r>
                      <w:r w:rsidRPr="000C5F96">
                        <w:t xml:space="preserve"> de la modalidad destinataria.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 w:rsidRPr="000C5F96">
                        <w:t xml:space="preserve">Yo, _______________________________, Jefe de Departamento  </w:t>
                      </w:r>
                      <w:r>
                        <w:t>(Coordinador de área o sección) en la modalidad __________________________en la Sede 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Certifico que vista la documentación del alumno solicitante: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Se acepta                                               No se acepta                                               Su traslado a la modalidad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De presencial a Distancia                                                   De Distancia a Presencial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Pr="000C5F96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>Por las siguientes razones: _________________________________________________________________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         _____________________________________________________________________________________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</w:pPr>
                    </w:p>
                    <w:p w:rsidR="00501F8B" w:rsidRPr="00511E2E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</w:pPr>
                      <w:r>
                        <w:t xml:space="preserve">        Fecha: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137160</wp:posOffset>
                </wp:positionV>
                <wp:extent cx="636270" cy="217170"/>
                <wp:effectExtent l="0" t="0" r="11430" b="11430"/>
                <wp:wrapNone/>
                <wp:docPr id="169" name="Cuadro de tex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9" o:spid="_x0000_s1037" type="#_x0000_t202" style="position:absolute;margin-left:209.1pt;margin-top:10.8pt;width:50.1pt;height:17.1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137160</wp:posOffset>
                </wp:positionV>
                <wp:extent cx="638810" cy="217170"/>
                <wp:effectExtent l="0" t="0" r="27940" b="11430"/>
                <wp:wrapNone/>
                <wp:docPr id="168" name="Cuadro de tex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8" o:spid="_x0000_s1038" type="#_x0000_t202" style="position:absolute;margin-left:36.75pt;margin-top:10.8pt;width:50.3pt;height:17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187325</wp:posOffset>
                </wp:positionV>
                <wp:extent cx="539115" cy="217170"/>
                <wp:effectExtent l="0" t="0" r="13335" b="11430"/>
                <wp:wrapNone/>
                <wp:docPr id="165" name="Cuadro de tex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5" o:spid="_x0000_s1039" type="#_x0000_t202" style="position:absolute;margin-left:327.25pt;margin-top:14.75pt;width:42.45pt;height:1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187325</wp:posOffset>
                </wp:positionV>
                <wp:extent cx="539115" cy="217170"/>
                <wp:effectExtent l="0" t="0" r="13335" b="11430"/>
                <wp:wrapNone/>
                <wp:docPr id="167" name="Cuadro de tex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7" o:spid="_x0000_s1040" type="#_x0000_t202" style="position:absolute;margin-left:97.2pt;margin-top:14.75pt;width:42.45pt;height:17.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118745</wp:posOffset>
                </wp:positionV>
                <wp:extent cx="1801495" cy="217170"/>
                <wp:effectExtent l="0" t="0" r="27305" b="11430"/>
                <wp:wrapNone/>
                <wp:docPr id="166" name="Cuadro de tex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149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6" o:spid="_x0000_s1041" type="#_x0000_t202" style="position:absolute;margin-left:36.75pt;margin-top:9.35pt;width:141.85pt;height:17.1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41910</wp:posOffset>
                </wp:positionV>
                <wp:extent cx="2981325" cy="476885"/>
                <wp:effectExtent l="0" t="0" r="28575" b="18415"/>
                <wp:wrapNone/>
                <wp:docPr id="164" name="Cuadro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47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Vo.Bo.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 xml:space="preserve">ello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Jefe de Departamento (o Sección)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4" o:spid="_x0000_s1042" type="#_x0000_t202" style="position:absolute;margin-left:259.2pt;margin-top:3.3pt;width:234.75pt;height:37.5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sz w:val="6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Vo.Bo.</w:t>
                      </w:r>
                      <w:r w:rsidRPr="00120164">
                        <w:rPr>
                          <w:b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</w:t>
                      </w:r>
                      <w:r w:rsidRPr="00120164">
                        <w:rPr>
                          <w:b/>
                          <w:sz w:val="20"/>
                        </w:rPr>
                        <w:t xml:space="preserve">ello </w:t>
                      </w:r>
                      <w:r>
                        <w:rPr>
                          <w:b/>
                          <w:sz w:val="20"/>
                        </w:rPr>
                        <w:t>de Jefe de Departamento (o Sección)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162560</wp:posOffset>
                </wp:positionV>
                <wp:extent cx="1791335" cy="207645"/>
                <wp:effectExtent l="0" t="0" r="18415" b="20955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0" o:spid="_x0000_s1043" type="#_x0000_t202" style="position:absolute;margin-left:292.9pt;margin-top:12.8pt;width:141.05pt;height:16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76835</wp:posOffset>
                </wp:positionV>
                <wp:extent cx="6974840" cy="1190625"/>
                <wp:effectExtent l="0" t="0" r="16510" b="28575"/>
                <wp:wrapNone/>
                <wp:docPr id="163" name="Cuadro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IV. Recepción en el Departamento de Registro                                  Fecha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3" o:spid="_x0000_s1044" type="#_x0000_t202" style="position:absolute;margin-left:-44.35pt;margin-top:6.05pt;width:549.2pt;height:93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IV. Recepción en el Departamento de Registro                                  Fecha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160655</wp:posOffset>
                </wp:positionV>
                <wp:extent cx="2725420" cy="680720"/>
                <wp:effectExtent l="0" t="0" r="17780" b="24130"/>
                <wp:wrapNone/>
                <wp:docPr id="161" name="Cuadro de tex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68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Registrado el cambio Sí                      No 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Fecha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1" o:spid="_x0000_s1045" type="#_x0000_t202" style="position:absolute;margin-left:-36pt;margin-top:12.65pt;width:214.6pt;height:53.6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Registrado el cambio Sí                      No 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Fecha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222250</wp:posOffset>
                </wp:positionV>
                <wp:extent cx="320040" cy="217170"/>
                <wp:effectExtent l="0" t="0" r="22860" b="11430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7" o:spid="_x0000_s1046" type="#_x0000_t202" style="position:absolute;margin-left:139.65pt;margin-top:17.5pt;width:25.2pt;height:17.1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222250</wp:posOffset>
                </wp:positionV>
                <wp:extent cx="320040" cy="217170"/>
                <wp:effectExtent l="0" t="0" r="22860" b="11430"/>
                <wp:wrapNone/>
                <wp:docPr id="162" name="Cuadro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2" o:spid="_x0000_s1047" type="#_x0000_t202" style="position:absolute;margin-left:1in;margin-top:17.5pt;width:25.2pt;height:17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607D57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41275</wp:posOffset>
                </wp:positionV>
                <wp:extent cx="2725420" cy="535940"/>
                <wp:effectExtent l="0" t="0" r="17780" b="16510"/>
                <wp:wrapNone/>
                <wp:docPr id="159" name="Cuadro de tex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5420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 y sello  Jefe Dpto.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9" o:spid="_x0000_s1048" type="#_x0000_t202" style="position:absolute;margin-left:285.25pt;margin-top:3.25pt;width:214.6pt;height:42.2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 y sello  Jefe Dpto. Registro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1615440" cy="219075"/>
                <wp:effectExtent l="0" t="0" r="22860" b="28575"/>
                <wp:wrapNone/>
                <wp:docPr id="158" name="Cuadro de tex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8" o:spid="_x0000_s1049" type="#_x0000_t202" style="position:absolute;margin-left:0;margin-top:18.45pt;width:127.2pt;height:17.2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0B739B" w:rsidRPr="000B739B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F1" w:rsidRDefault="00CA2FF1">
      <w:pPr>
        <w:spacing w:after="0" w:line="240" w:lineRule="auto"/>
      </w:pPr>
      <w:r>
        <w:separator/>
      </w:r>
    </w:p>
  </w:endnote>
  <w:endnote w:type="continuationSeparator" w:id="0">
    <w:p w:rsidR="00CA2FF1" w:rsidRDefault="00CA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F1" w:rsidRDefault="00CA2FF1">
      <w:pPr>
        <w:spacing w:after="0" w:line="240" w:lineRule="auto"/>
      </w:pPr>
      <w:r>
        <w:separator/>
      </w:r>
    </w:p>
  </w:footnote>
  <w:footnote w:type="continuationSeparator" w:id="0">
    <w:p w:rsidR="00CA2FF1" w:rsidRDefault="00CA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607D57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57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A2FF1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92A635-9A66-41A2-89AD-74465756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2</cp:revision>
  <cp:lastPrinted>2013-06-25T20:41:00Z</cp:lastPrinted>
  <dcterms:created xsi:type="dcterms:W3CDTF">2014-02-17T20:12:00Z</dcterms:created>
  <dcterms:modified xsi:type="dcterms:W3CDTF">2014-02-17T20:12:00Z</dcterms:modified>
</cp:coreProperties>
</file>