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2" w:rsidRPr="00BE25F2" w:rsidRDefault="00BE25F2" w:rsidP="00BE25F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HN" w:eastAsia="es-H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F17377" wp14:editId="57E795D7">
                <wp:simplePos x="0" y="0"/>
                <wp:positionH relativeFrom="column">
                  <wp:posOffset>5273040</wp:posOffset>
                </wp:positionH>
                <wp:positionV relativeFrom="paragraph">
                  <wp:posOffset>-209550</wp:posOffset>
                </wp:positionV>
                <wp:extent cx="1123950" cy="933450"/>
                <wp:effectExtent l="19050" t="19050" r="19050" b="381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33450"/>
                          <a:chOff x="0" y="0"/>
                          <a:chExt cx="1123950" cy="933450"/>
                        </a:xfrm>
                      </wpg:grpSpPr>
                      <wps:wsp>
                        <wps:cNvPr id="2" name="Estrella de 8 puntas 2"/>
                        <wps:cNvSpPr/>
                        <wps:spPr>
                          <a:xfrm>
                            <a:off x="0" y="0"/>
                            <a:ext cx="1123950" cy="933450"/>
                          </a:xfrm>
                          <a:prstGeom prst="star8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295275" y="228600"/>
                            <a:ext cx="59055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5F2" w:rsidRPr="00256724" w:rsidRDefault="00BE25F2" w:rsidP="00BE25F2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es-HN"/>
                                </w:rPr>
                              </w:pPr>
                              <w:r w:rsidRPr="00256724">
                                <w:rPr>
                                  <w:b/>
                                  <w:lang w:val="es-HN"/>
                                </w:rPr>
                                <w:t>NOTA:</w:t>
                              </w:r>
                            </w:p>
                            <w:p w:rsidR="00BE25F2" w:rsidRPr="00256724" w:rsidRDefault="00BE25F2" w:rsidP="00BE25F2">
                              <w:pPr>
                                <w:spacing w:after="0"/>
                                <w:jc w:val="center"/>
                                <w:rPr>
                                  <w:lang w:val="es-HN"/>
                                </w:rPr>
                              </w:pPr>
                              <w:r>
                                <w:rPr>
                                  <w:lang w:val="es-HN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17377" id="Grupo 6" o:spid="_x0000_s1026" style="position:absolute;left:0;text-align:left;margin-left:415.2pt;margin-top:-16.5pt;width:88.5pt;height:73.5pt;z-index:251660288" coordsize="1123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Estrella de 8 puntas 2" o:spid="_x0000_s1027" type="#_x0000_t58" style="position:absolute;width:11239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B8sAA&#10;AADaAAAADwAAAGRycy9kb3ducmV2LnhtbESPQWsCMRSE74X+h/AEbzXrIlK2RhGL4NGq4PV187pZ&#10;mrxsk1Tjv28EocdhZr5hFqvsrLhQiL1nBdNJBYK49brnTsHpuH15BRETskbrmRTcKMJq+fy0wEb7&#10;K3/Q5ZA6USAcG1RgUhoaKWNryGGc+IG4eF8+OExFhk7qgNcCd1bWVTWXDnsuCwYH2hhqvw+/ToE1&#10;Yb61m3XevX/OZO7P9b79cUqNR3n9BiJRTv/hR3unFdRwv1Ju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yB8sAAAADaAAAADwAAAAAAAAAAAAAAAACYAgAAZHJzL2Rvd25y&#10;ZXYueG1sUEsFBgAAAAAEAAQA9QAAAIUDAAAAAA==&#10;" adj="2700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8" type="#_x0000_t202" style="position:absolute;left:2952;top:2286;width:5906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BE25F2" w:rsidRPr="00256724" w:rsidRDefault="00BE25F2" w:rsidP="00BE25F2">
                        <w:pPr>
                          <w:spacing w:after="0"/>
                          <w:jc w:val="center"/>
                          <w:rPr>
                            <w:b/>
                            <w:lang w:val="es-HN"/>
                          </w:rPr>
                        </w:pPr>
                        <w:r w:rsidRPr="00256724">
                          <w:rPr>
                            <w:b/>
                            <w:lang w:val="es-HN"/>
                          </w:rPr>
                          <w:t>NOTA:</w:t>
                        </w:r>
                      </w:p>
                      <w:p w:rsidR="00BE25F2" w:rsidRPr="00256724" w:rsidRDefault="00BE25F2" w:rsidP="00BE25F2">
                        <w:pPr>
                          <w:spacing w:after="0"/>
                          <w:jc w:val="center"/>
                          <w:rPr>
                            <w:lang w:val="es-HN"/>
                          </w:rPr>
                        </w:pPr>
                        <w:r>
                          <w:rPr>
                            <w:lang w:val="es-HN"/>
                          </w:rPr>
                          <w:t>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color w:val="000000"/>
        </w:rPr>
        <w:t>Universidad Pedagógica Nacional “Francisco Morazán”</w:t>
      </w:r>
    </w:p>
    <w:p w:rsidR="00BE25F2" w:rsidRDefault="00BE25F2" w:rsidP="00BE25F2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Facultad de Humanidades</w:t>
      </w:r>
    </w:p>
    <w:p w:rsidR="00BE25F2" w:rsidRDefault="00BE25F2" w:rsidP="00BE25F2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Departamento </w:t>
      </w:r>
      <w:r>
        <w:rPr>
          <w:b/>
          <w:bCs/>
          <w:color w:val="000000"/>
        </w:rPr>
        <w:t>de Educación Básica</w:t>
      </w:r>
    </w:p>
    <w:p w:rsidR="00BE25F2" w:rsidRDefault="00BE25F2" w:rsidP="00BE25F2">
      <w:pPr>
        <w:jc w:val="center"/>
        <w:rPr>
          <w:b/>
          <w:bCs/>
          <w:color w:val="000000"/>
        </w:rPr>
      </w:pPr>
    </w:p>
    <w:p w:rsidR="00BE25F2" w:rsidRDefault="00BE25F2" w:rsidP="00BE25F2">
      <w:pPr>
        <w:jc w:val="center"/>
        <w:rPr>
          <w:b/>
          <w:bCs/>
          <w:color w:val="000000"/>
        </w:rPr>
      </w:pPr>
      <w:r>
        <w:rPr>
          <w:rFonts w:ascii="Arial" w:hAnsi="Arial" w:cs="Arial"/>
          <w:b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F055D" wp14:editId="2CDDB167">
                <wp:simplePos x="0" y="0"/>
                <wp:positionH relativeFrom="column">
                  <wp:posOffset>5158740</wp:posOffset>
                </wp:positionH>
                <wp:positionV relativeFrom="paragraph">
                  <wp:posOffset>9525</wp:posOffset>
                </wp:positionV>
                <wp:extent cx="1298575" cy="3905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5F2" w:rsidRDefault="00BE25F2" w:rsidP="00BE25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Valor:        </w:t>
                            </w:r>
                            <w:r w:rsidRPr="000511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%</w:t>
                            </w:r>
                          </w:p>
                          <w:p w:rsidR="00BE25F2" w:rsidRDefault="00BE25F2" w:rsidP="00BE2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055D" id="Cuadro de texto 1" o:spid="_x0000_s1029" type="#_x0000_t202" style="position:absolute;left:0;text-align:left;margin-left:406.2pt;margin-top:.75pt;width:102.2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" filled="f" stroked="f" strokeweight=".5pt">
                <v:textbox>
                  <w:txbxContent>
                    <w:p w:rsidR="00BE25F2" w:rsidRDefault="00BE25F2" w:rsidP="00BE25F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Valor:        </w:t>
                      </w:r>
                      <w:r w:rsidRPr="00051190">
                        <w:rPr>
                          <w:rFonts w:ascii="Arial" w:hAnsi="Arial" w:cs="Arial"/>
                          <w:b/>
                          <w:u w:val="single"/>
                        </w:rPr>
                        <w:t>%</w:t>
                      </w:r>
                    </w:p>
                    <w:p w:rsidR="00BE25F2" w:rsidRDefault="00BE25F2" w:rsidP="00BE25F2"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</w:rPr>
        <w:t>Taller de Estructuras de la Lengua: Morfosintaxis</w:t>
      </w:r>
    </w:p>
    <w:p w:rsidR="00BE25F2" w:rsidRDefault="00BE25F2" w:rsidP="00BE25F2">
      <w:pPr>
        <w:jc w:val="center"/>
        <w:rPr>
          <w:b/>
          <w:bCs/>
          <w:color w:val="000000"/>
        </w:rPr>
      </w:pPr>
    </w:p>
    <w:p w:rsidR="00BE25F2" w:rsidRDefault="00BE25F2" w:rsidP="00BE25F2">
      <w:pPr>
        <w:rPr>
          <w:color w:val="000000"/>
        </w:rPr>
      </w:pPr>
      <w:r>
        <w:rPr>
          <w:color w:val="000000"/>
        </w:rPr>
        <w:t>Estudiante 1. __________________________Reg. ________________Nº de Lista____</w:t>
      </w:r>
    </w:p>
    <w:p w:rsidR="00BE25F2" w:rsidRDefault="00BE25F2" w:rsidP="00BE25F2">
      <w:pPr>
        <w:rPr>
          <w:color w:val="000000"/>
        </w:rPr>
      </w:pPr>
      <w:r>
        <w:rPr>
          <w:color w:val="000000"/>
        </w:rPr>
        <w:t>Estudiante 2. __________________________Reg. ________________Nº de Lista____</w:t>
      </w:r>
    </w:p>
    <w:p w:rsidR="00BE25F2" w:rsidRDefault="00BE25F2" w:rsidP="00BE25F2">
      <w:pPr>
        <w:rPr>
          <w:color w:val="000000"/>
        </w:rPr>
      </w:pPr>
    </w:p>
    <w:p w:rsidR="00BE25F2" w:rsidRDefault="00BE25F2" w:rsidP="00BE25F2">
      <w:pPr>
        <w:rPr>
          <w:color w:val="000000"/>
        </w:rPr>
      </w:pPr>
      <w:r>
        <w:rPr>
          <w:color w:val="000000"/>
        </w:rPr>
        <w:t>Docente: ________________________Fecha ________________Sección_____</w:t>
      </w:r>
    </w:p>
    <w:p w:rsidR="00BE25F2" w:rsidRDefault="00BE25F2" w:rsidP="00BE25F2">
      <w:pPr>
        <w:rPr>
          <w:color w:val="000000"/>
        </w:rPr>
      </w:pPr>
    </w:p>
    <w:p w:rsidR="00BE25F2" w:rsidRDefault="00BE25F2" w:rsidP="00BE25F2">
      <w:pPr>
        <w:jc w:val="both"/>
      </w:pPr>
      <w:r>
        <w:rPr>
          <w:b/>
          <w:bCs/>
        </w:rPr>
        <w:t xml:space="preserve">Instrucciones: </w:t>
      </w:r>
      <w:r>
        <w:t>Trabaje en forma clara y ordenada cada uno de los aspectos que se le pide. Recuerde que para identificar las diferentes categorías debe observar el contexto lingüístico para determinar su función.</w:t>
      </w:r>
    </w:p>
    <w:p w:rsidR="00BE25F2" w:rsidRDefault="00BE25F2" w:rsidP="00BE25F2">
      <w:pPr>
        <w:pStyle w:val="Textoindependiente"/>
      </w:pPr>
      <w:r>
        <w:t>Tome como base la canción que se le presenta a continuación e identifique aspectos de los que hemos trabajado en clase y que se le pidan en cada ejercicio.</w:t>
      </w:r>
    </w:p>
    <w:p w:rsidR="00BE25F2" w:rsidRDefault="00BE25F2" w:rsidP="00BE25F2">
      <w:pPr>
        <w:rPr>
          <w:b/>
        </w:rPr>
      </w:pPr>
    </w:p>
    <w:p w:rsidR="00BE25F2" w:rsidRPr="00BE25F2" w:rsidRDefault="00BE25F2" w:rsidP="00BE25F2">
      <w:pPr>
        <w:rPr>
          <w:b/>
          <w:color w:val="1F4E79" w:themeColor="accent1" w:themeShade="80"/>
          <w:sz w:val="24"/>
        </w:rPr>
      </w:pPr>
      <w:r w:rsidRPr="00BE25F2">
        <w:rPr>
          <w:b/>
          <w:color w:val="1F4E79" w:themeColor="accent1" w:themeShade="80"/>
          <w:sz w:val="24"/>
        </w:rPr>
        <w:t>Sol</w:t>
      </w:r>
      <w:r w:rsidRPr="00BE25F2">
        <w:rPr>
          <w:b/>
          <w:color w:val="1F4E79" w:themeColor="accent1" w:themeShade="80"/>
          <w:sz w:val="24"/>
        </w:rPr>
        <w:t>edad de Franco de Vi</w:t>
      </w:r>
      <w:r w:rsidRPr="00BE25F2">
        <w:rPr>
          <w:b/>
          <w:color w:val="1F4E79" w:themeColor="accent1" w:themeShade="80"/>
          <w:sz w:val="24"/>
        </w:rPr>
        <w:t xml:space="preserve">ta </w:t>
      </w:r>
    </w:p>
    <w:p w:rsidR="00BE25F2" w:rsidRDefault="00BE25F2" w:rsidP="00BE25F2">
      <w:pPr>
        <w:pStyle w:val="NormalWeb"/>
        <w:rPr>
          <w:rStyle w:val="nfasis"/>
          <w:b/>
          <w:i w:val="0"/>
          <w:u w:val="single"/>
        </w:rPr>
      </w:pPr>
      <w:r>
        <w:t xml:space="preserve">No me digas que, acabamos de comprender </w:t>
      </w:r>
      <w:r>
        <w:br/>
        <w:t xml:space="preserve">Que lo nuestro, llegó a su final, </w:t>
      </w:r>
      <w:r>
        <w:br/>
        <w:t xml:space="preserve">Que sin mí, tú puedes continuar, </w:t>
      </w:r>
      <w:r>
        <w:br/>
        <w:t xml:space="preserve">Te veo venir soledad. </w:t>
      </w:r>
      <w:r>
        <w:br/>
      </w:r>
      <w:r>
        <w:br/>
        <w:t xml:space="preserve">Y no me digas que, </w:t>
      </w:r>
      <w:r>
        <w:br/>
        <w:t xml:space="preserve">No merezco lo que recibí, </w:t>
      </w:r>
      <w:r>
        <w:br/>
        <w:t xml:space="preserve">Y que yo nunca, te comprendí,  </w:t>
      </w:r>
      <w:r>
        <w:br/>
        <w:t xml:space="preserve">Pero cuánto esperabas de mí, </w:t>
      </w:r>
      <w:r>
        <w:br/>
        <w:t xml:space="preserve">Te veo venir soledad. </w:t>
      </w:r>
      <w:r>
        <w:br/>
      </w:r>
      <w:r>
        <w:br/>
        <w:t xml:space="preserve">Que las noches no tienen final, </w:t>
      </w:r>
      <w:r>
        <w:br/>
        <w:t xml:space="preserve">Que la vida sin ti no me vale de nada, </w:t>
      </w:r>
      <w:r>
        <w:br/>
        <w:t xml:space="preserve">Otro golpe para el corazón, </w:t>
      </w:r>
      <w:r>
        <w:br/>
        <w:t xml:space="preserve">Que dejaste tirado aquí en este rincón, </w:t>
      </w:r>
      <w:r>
        <w:br/>
        <w:t xml:space="preserve">Te veo venir soledad. </w:t>
      </w:r>
      <w:r>
        <w:br/>
      </w:r>
      <w:r>
        <w:br/>
      </w:r>
      <w:r>
        <w:lastRenderedPageBreak/>
        <w:t xml:space="preserve">Y no me digas que, </w:t>
      </w:r>
      <w:r>
        <w:br/>
        <w:t xml:space="preserve">Que algún día, tal vez volverás, </w:t>
      </w:r>
      <w:r>
        <w:br/>
        <w:t xml:space="preserve">Que por ahora, no hay nada que hablar, </w:t>
      </w:r>
      <w:r>
        <w:br/>
        <w:t xml:space="preserve">Muchas cosas y para olvidar, </w:t>
      </w:r>
      <w:r>
        <w:br/>
        <w:t xml:space="preserve">Te veo venir soledad. </w:t>
      </w:r>
      <w:r>
        <w:br/>
      </w:r>
      <w:r>
        <w:br/>
        <w:t xml:space="preserve">Yo no te olvidaré, </w:t>
      </w:r>
      <w:r>
        <w:br/>
        <w:t xml:space="preserve">Y no me importa, si lo creas o no, </w:t>
      </w:r>
      <w:r>
        <w:br/>
        <w:t xml:space="preserve">Te necesito, más de lo normal, </w:t>
      </w:r>
      <w:r>
        <w:br/>
        <w:t xml:space="preserve">Lo siento si no lo supe expresar, </w:t>
      </w:r>
      <w:r>
        <w:br/>
        <w:t xml:space="preserve">Si no supe, como demostrar, </w:t>
      </w:r>
      <w:r>
        <w:br/>
        <w:t xml:space="preserve">Pero es la pura verdad. </w:t>
      </w:r>
      <w:r>
        <w:br/>
        <w:t xml:space="preserve">Que las noches no tienen final, </w:t>
      </w:r>
      <w:r>
        <w:br/>
        <w:t xml:space="preserve">Que la vida sin ti no me vale de nada, </w:t>
      </w:r>
      <w:r>
        <w:br/>
        <w:t xml:space="preserve">Otro golpe para el corazón, </w:t>
      </w:r>
      <w:r>
        <w:br/>
        <w:t xml:space="preserve">Que dejaste tirado aquí en este rincón. </w:t>
      </w:r>
      <w:r>
        <w:br/>
      </w:r>
      <w:r>
        <w:br/>
        <w:t xml:space="preserve">Por un amor que se niega a morir, </w:t>
      </w:r>
      <w:r>
        <w:br/>
        <w:t xml:space="preserve">Por lo que tú más quieras no lo dejes así, </w:t>
      </w:r>
      <w:r>
        <w:br/>
        <w:t xml:space="preserve">Que lo nuestro no puede acabar, </w:t>
      </w:r>
      <w:r>
        <w:br/>
        <w:t xml:space="preserve">Que es más fuerte de lo que podemos pensar, </w:t>
      </w:r>
      <w:r>
        <w:br/>
        <w:t xml:space="preserve">Por eso, te veo venir soledad. </w:t>
      </w:r>
      <w:r>
        <w:br/>
      </w:r>
      <w:r>
        <w:br/>
        <w:t xml:space="preserve">Y yo te esperaré, </w:t>
      </w:r>
      <w:r>
        <w:br/>
        <w:t xml:space="preserve">Toma el tiempo que quieras da igual, </w:t>
      </w:r>
      <w:r>
        <w:br/>
        <w:t xml:space="preserve">Si quieres busca, en otro lugar, </w:t>
      </w:r>
      <w:r>
        <w:br/>
        <w:t xml:space="preserve">Y si lo encuentras te puedes quedar, </w:t>
      </w:r>
      <w:r>
        <w:br/>
        <w:t xml:space="preserve">Te veo venir soledad, </w:t>
      </w:r>
      <w:r>
        <w:br/>
        <w:t xml:space="preserve">Te veo venir soledad, </w:t>
      </w:r>
      <w:r>
        <w:br/>
        <w:t>Te veo venir soledad</w:t>
      </w:r>
    </w:p>
    <w:p w:rsidR="00BE25F2" w:rsidRDefault="00BE25F2" w:rsidP="00BE25F2">
      <w:pPr>
        <w:pStyle w:val="NormalWeb"/>
        <w:rPr>
          <w:b/>
        </w:rPr>
      </w:pPr>
    </w:p>
    <w:p w:rsidR="00BE25F2" w:rsidRDefault="00BE25F2" w:rsidP="00BE25F2">
      <w:pPr>
        <w:pStyle w:val="NormalWeb"/>
        <w:rPr>
          <w:b/>
        </w:rPr>
      </w:pPr>
    </w:p>
    <w:p w:rsidR="00BE25F2" w:rsidRDefault="00BE25F2" w:rsidP="00BE25F2">
      <w:pPr>
        <w:pStyle w:val="NormalWeb"/>
        <w:rPr>
          <w:b/>
        </w:rPr>
      </w:pPr>
    </w:p>
    <w:p w:rsidR="00BE25F2" w:rsidRDefault="00BE25F2" w:rsidP="00BE25F2">
      <w:pPr>
        <w:pStyle w:val="NormalWeb"/>
        <w:rPr>
          <w:b/>
        </w:rPr>
      </w:pPr>
    </w:p>
    <w:p w:rsidR="00BE25F2" w:rsidRDefault="00BE25F2" w:rsidP="00BE25F2">
      <w:pPr>
        <w:pStyle w:val="NormalWeb"/>
        <w:rPr>
          <w:b/>
        </w:rPr>
      </w:pPr>
    </w:p>
    <w:p w:rsidR="00BE25F2" w:rsidRDefault="00BE25F2" w:rsidP="00BE25F2">
      <w:pPr>
        <w:pStyle w:val="NormalWeb"/>
        <w:rPr>
          <w:b/>
        </w:rPr>
      </w:pPr>
    </w:p>
    <w:p w:rsidR="00BE25F2" w:rsidRDefault="00BE25F2" w:rsidP="00BE25F2">
      <w:pPr>
        <w:pStyle w:val="NormalWeb"/>
        <w:rPr>
          <w:b/>
        </w:rPr>
      </w:pPr>
    </w:p>
    <w:p w:rsidR="00BE25F2" w:rsidRDefault="00BE25F2" w:rsidP="00BE25F2">
      <w:pPr>
        <w:pStyle w:val="NormalWeb"/>
        <w:rPr>
          <w:b/>
        </w:rPr>
      </w:pPr>
      <w:r>
        <w:rPr>
          <w:b/>
        </w:rPr>
        <w:lastRenderedPageBreak/>
        <w:t>Ejercicios:</w:t>
      </w:r>
    </w:p>
    <w:p w:rsidR="00BE25F2" w:rsidRDefault="00BE25F2" w:rsidP="00BE25F2">
      <w:pPr>
        <w:pStyle w:val="NormalWeb"/>
        <w:numPr>
          <w:ilvl w:val="0"/>
          <w:numId w:val="9"/>
        </w:numPr>
        <w:tabs>
          <w:tab w:val="left" w:pos="720"/>
        </w:tabs>
        <w:spacing w:after="0"/>
        <w:jc w:val="both"/>
      </w:pPr>
      <w:r>
        <w:t xml:space="preserve">Encierre en un círculo las palabras que funcionan como </w:t>
      </w:r>
      <w:r w:rsidRPr="00A608D9">
        <w:rPr>
          <w:b/>
        </w:rPr>
        <w:t>artículos</w:t>
      </w:r>
      <w:r>
        <w:t xml:space="preserve">, </w:t>
      </w:r>
      <w:r w:rsidRPr="00A608D9">
        <w:t xml:space="preserve"> </w:t>
      </w:r>
      <w:r>
        <w:t xml:space="preserve"> </w:t>
      </w:r>
      <w:r w:rsidRPr="00A608D9">
        <w:rPr>
          <w:b/>
        </w:rPr>
        <w:t>contracciones</w:t>
      </w:r>
      <w:r>
        <w:t xml:space="preserve">, </w:t>
      </w:r>
      <w:r w:rsidRPr="00A608D9">
        <w:rPr>
          <w:b/>
        </w:rPr>
        <w:t>preposiciones y conjunciones</w:t>
      </w:r>
      <w:r>
        <w:rPr>
          <w:b/>
        </w:rPr>
        <w:t>,</w:t>
      </w:r>
      <w:r>
        <w:t xml:space="preserve"> encontradas en toda la canción. (</w:t>
      </w:r>
      <w:r>
        <w:t>___</w:t>
      </w:r>
      <w:r>
        <w:t>%)</w:t>
      </w:r>
    </w:p>
    <w:p w:rsidR="00BE25F2" w:rsidRDefault="00BE25F2" w:rsidP="00BE25F2">
      <w:pPr>
        <w:pStyle w:val="NormalWeb"/>
        <w:spacing w:before="0" w:after="0"/>
        <w:ind w:left="360"/>
      </w:pPr>
    </w:p>
    <w:p w:rsidR="00BE25F2" w:rsidRDefault="00BE25F2" w:rsidP="00BE25F2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</w:pPr>
      <w:r>
        <w:t xml:space="preserve">Lea la canción e identifique los siete primeros sustantivos que encuentre y clasifíquelos de la siguiente manera: </w:t>
      </w:r>
      <w:proofErr w:type="gramStart"/>
      <w:r>
        <w:t>(</w:t>
      </w:r>
      <w:r>
        <w:t xml:space="preserve"> _</w:t>
      </w:r>
      <w:proofErr w:type="gramEnd"/>
      <w:r>
        <w:t>__</w:t>
      </w:r>
      <w:r>
        <w:t>%)</w:t>
      </w:r>
    </w:p>
    <w:p w:rsidR="00BE25F2" w:rsidRDefault="00BE25F2" w:rsidP="00BE25F2">
      <w:pPr>
        <w:pStyle w:val="Prrafodelista"/>
      </w:pPr>
    </w:p>
    <w:p w:rsidR="00BE25F2" w:rsidRDefault="00BE25F2" w:rsidP="00BE25F2">
      <w:pPr>
        <w:pStyle w:val="NormalWeb"/>
        <w:spacing w:before="0" w:after="0"/>
        <w:ind w:left="72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30"/>
        <w:gridCol w:w="958"/>
        <w:gridCol w:w="1003"/>
        <w:gridCol w:w="2785"/>
        <w:gridCol w:w="2754"/>
      </w:tblGrid>
      <w:tr w:rsidR="00BE25F2" w:rsidTr="00BE25F2"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rPr>
                <w:b/>
                <w:sz w:val="22"/>
              </w:rPr>
            </w:pPr>
          </w:p>
          <w:p w:rsidR="00BE25F2" w:rsidRPr="00BE25F2" w:rsidRDefault="00BE25F2" w:rsidP="002770CA">
            <w:pPr>
              <w:pStyle w:val="NormalWeb"/>
              <w:snapToGrid w:val="0"/>
              <w:spacing w:before="0" w:after="0"/>
              <w:rPr>
                <w:b/>
                <w:sz w:val="22"/>
              </w:rPr>
            </w:pPr>
            <w:r w:rsidRPr="00BE25F2">
              <w:rPr>
                <w:b/>
                <w:sz w:val="22"/>
              </w:rPr>
              <w:t>Sustantivo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jc w:val="center"/>
              <w:rPr>
                <w:b/>
                <w:sz w:val="22"/>
              </w:rPr>
            </w:pPr>
            <w:r w:rsidRPr="00BE25F2">
              <w:rPr>
                <w:b/>
                <w:sz w:val="22"/>
              </w:rPr>
              <w:t>Accidente gramatical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rPr>
                <w:b/>
                <w:sz w:val="22"/>
              </w:rPr>
            </w:pPr>
          </w:p>
          <w:p w:rsidR="00BE25F2" w:rsidRPr="00BE25F2" w:rsidRDefault="00BE25F2" w:rsidP="002770CA">
            <w:pPr>
              <w:pStyle w:val="NormalWeb"/>
              <w:snapToGrid w:val="0"/>
              <w:spacing w:before="0" w:after="0"/>
              <w:jc w:val="center"/>
              <w:rPr>
                <w:b/>
                <w:sz w:val="22"/>
              </w:rPr>
            </w:pPr>
            <w:r w:rsidRPr="00BE25F2">
              <w:rPr>
                <w:b/>
                <w:sz w:val="22"/>
              </w:rPr>
              <w:t>Clasificación</w:t>
            </w:r>
          </w:p>
        </w:tc>
      </w:tr>
      <w:tr w:rsidR="00BE25F2" w:rsidTr="00BE25F2"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rPr>
                <w:b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rPr>
                <w:b/>
                <w:sz w:val="22"/>
              </w:rPr>
            </w:pPr>
            <w:r w:rsidRPr="00BE25F2">
              <w:rPr>
                <w:b/>
                <w:sz w:val="22"/>
              </w:rPr>
              <w:t xml:space="preserve">Género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rPr>
                <w:b/>
                <w:sz w:val="22"/>
              </w:rPr>
            </w:pPr>
            <w:r w:rsidRPr="00BE25F2">
              <w:rPr>
                <w:b/>
                <w:sz w:val="22"/>
              </w:rPr>
              <w:t>Número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rPr>
                <w:b/>
                <w:sz w:val="22"/>
              </w:rPr>
            </w:pPr>
            <w:r w:rsidRPr="00BE25F2">
              <w:rPr>
                <w:b/>
                <w:sz w:val="22"/>
              </w:rPr>
              <w:t xml:space="preserve">Por su significación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rPr>
                <w:b/>
                <w:sz w:val="22"/>
              </w:rPr>
            </w:pPr>
            <w:r w:rsidRPr="00BE25F2">
              <w:rPr>
                <w:b/>
                <w:sz w:val="22"/>
              </w:rPr>
              <w:t>Por su origen</w:t>
            </w:r>
          </w:p>
        </w:tc>
      </w:tr>
      <w:tr w:rsidR="00BE25F2" w:rsidTr="002770C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</w:tr>
      <w:tr w:rsidR="00BE25F2" w:rsidTr="002770C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</w:tr>
      <w:tr w:rsidR="00BE25F2" w:rsidTr="002770C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</w:tr>
      <w:tr w:rsidR="00BE25F2" w:rsidTr="002770C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</w:pPr>
          </w:p>
        </w:tc>
      </w:tr>
      <w:tr w:rsidR="00BE25F2" w:rsidTr="002770C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</w:tr>
      <w:tr w:rsidR="00BE25F2" w:rsidTr="002770C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</w:tr>
      <w:tr w:rsidR="00BE25F2" w:rsidTr="002770C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 w:line="360" w:lineRule="auto"/>
              <w:jc w:val="center"/>
            </w:pPr>
          </w:p>
        </w:tc>
      </w:tr>
    </w:tbl>
    <w:p w:rsidR="00BE25F2" w:rsidRDefault="00BE25F2" w:rsidP="00BE25F2">
      <w:pPr>
        <w:pStyle w:val="NormalWeb"/>
        <w:tabs>
          <w:tab w:val="left" w:pos="717"/>
        </w:tabs>
        <w:spacing w:before="0" w:after="0"/>
      </w:pPr>
    </w:p>
    <w:p w:rsidR="00BE25F2" w:rsidRDefault="00BE25F2" w:rsidP="00BE25F2">
      <w:pPr>
        <w:pStyle w:val="NormalWeb"/>
        <w:tabs>
          <w:tab w:val="left" w:pos="717"/>
        </w:tabs>
        <w:spacing w:before="0" w:after="0"/>
        <w:ind w:left="357"/>
      </w:pPr>
    </w:p>
    <w:p w:rsidR="00BE25F2" w:rsidRDefault="00BE25F2" w:rsidP="00BE25F2">
      <w:pPr>
        <w:pStyle w:val="NormalWeb"/>
        <w:tabs>
          <w:tab w:val="left" w:pos="717"/>
        </w:tabs>
        <w:spacing w:before="0" w:after="0"/>
        <w:ind w:left="357"/>
      </w:pPr>
    </w:p>
    <w:p w:rsidR="00BE25F2" w:rsidRDefault="00BE25F2" w:rsidP="00BE25F2">
      <w:pPr>
        <w:pStyle w:val="NormalWeb"/>
        <w:numPr>
          <w:ilvl w:val="0"/>
          <w:numId w:val="9"/>
        </w:numPr>
        <w:tabs>
          <w:tab w:val="clear" w:pos="720"/>
          <w:tab w:val="left" w:pos="717"/>
        </w:tabs>
        <w:spacing w:before="0" w:after="0"/>
        <w:ind w:left="717"/>
      </w:pPr>
      <w:r>
        <w:t>Lea la canción e identifique y clasifique los</w:t>
      </w:r>
      <w:r>
        <w:t xml:space="preserve"> adjetivos que hay en ella. ( ___</w:t>
      </w:r>
      <w:r>
        <w:t>%)</w:t>
      </w:r>
    </w:p>
    <w:p w:rsidR="00BE25F2" w:rsidRDefault="00BE25F2" w:rsidP="00BE25F2">
      <w:pPr>
        <w:pStyle w:val="NormalWeb"/>
        <w:tabs>
          <w:tab w:val="left" w:pos="717"/>
        </w:tabs>
        <w:spacing w:before="0" w:after="0"/>
        <w:ind w:left="717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32"/>
      </w:tblGrid>
      <w:tr w:rsidR="00BE25F2" w:rsidTr="00BE25F2">
        <w:tc>
          <w:tcPr>
            <w:tcW w:w="4322" w:type="dxa"/>
            <w:shd w:val="clear" w:color="auto" w:fill="DEEAF6" w:themeFill="accent1" w:themeFillTint="33"/>
          </w:tcPr>
          <w:p w:rsidR="00BE25F2" w:rsidRPr="00BE25F2" w:rsidRDefault="00BE25F2" w:rsidP="00BE25F2">
            <w:pPr>
              <w:pStyle w:val="NormalWeb"/>
              <w:snapToGrid w:val="0"/>
              <w:spacing w:before="0" w:after="0"/>
              <w:jc w:val="center"/>
              <w:rPr>
                <w:b/>
                <w:sz w:val="22"/>
              </w:rPr>
            </w:pPr>
            <w:r w:rsidRPr="00BE25F2">
              <w:rPr>
                <w:b/>
                <w:sz w:val="22"/>
              </w:rPr>
              <w:t>Adjetivo</w:t>
            </w:r>
          </w:p>
        </w:tc>
        <w:tc>
          <w:tcPr>
            <w:tcW w:w="4332" w:type="dxa"/>
            <w:shd w:val="clear" w:color="auto" w:fill="DEEAF6" w:themeFill="accent1" w:themeFillTint="33"/>
          </w:tcPr>
          <w:p w:rsidR="00BE25F2" w:rsidRPr="00BE25F2" w:rsidRDefault="00BE25F2" w:rsidP="00BE25F2">
            <w:pPr>
              <w:pStyle w:val="NormalWeb"/>
              <w:snapToGrid w:val="0"/>
              <w:spacing w:before="0" w:after="0"/>
              <w:jc w:val="center"/>
              <w:rPr>
                <w:b/>
                <w:sz w:val="22"/>
              </w:rPr>
            </w:pPr>
            <w:r w:rsidRPr="00BE25F2">
              <w:rPr>
                <w:b/>
                <w:sz w:val="22"/>
              </w:rPr>
              <w:t>Clasificación</w:t>
            </w:r>
          </w:p>
        </w:tc>
      </w:tr>
      <w:tr w:rsidR="00BE25F2" w:rsidTr="00BE25F2">
        <w:tc>
          <w:tcPr>
            <w:tcW w:w="4322" w:type="dxa"/>
          </w:tcPr>
          <w:p w:rsidR="00BE25F2" w:rsidRDefault="00BE25F2" w:rsidP="00BE25F2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4332" w:type="dxa"/>
          </w:tcPr>
          <w:p w:rsidR="00BE25F2" w:rsidRDefault="00BE25F2" w:rsidP="00BE25F2">
            <w:pPr>
              <w:pStyle w:val="NormalWeb"/>
              <w:snapToGrid w:val="0"/>
              <w:spacing w:before="0" w:after="0" w:line="360" w:lineRule="auto"/>
            </w:pPr>
          </w:p>
        </w:tc>
      </w:tr>
      <w:tr w:rsidR="00BE25F2" w:rsidTr="00BE25F2">
        <w:tc>
          <w:tcPr>
            <w:tcW w:w="4322" w:type="dxa"/>
          </w:tcPr>
          <w:p w:rsidR="00BE25F2" w:rsidRDefault="00BE25F2" w:rsidP="00BE25F2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4332" w:type="dxa"/>
          </w:tcPr>
          <w:p w:rsidR="00BE25F2" w:rsidRDefault="00BE25F2" w:rsidP="00BE25F2">
            <w:pPr>
              <w:pStyle w:val="NormalWeb"/>
              <w:snapToGrid w:val="0"/>
              <w:spacing w:before="0" w:after="0" w:line="360" w:lineRule="auto"/>
            </w:pPr>
          </w:p>
        </w:tc>
      </w:tr>
      <w:tr w:rsidR="00BE25F2" w:rsidTr="00BE25F2">
        <w:tc>
          <w:tcPr>
            <w:tcW w:w="4322" w:type="dxa"/>
          </w:tcPr>
          <w:p w:rsidR="00BE25F2" w:rsidRDefault="00BE25F2" w:rsidP="00BE25F2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4332" w:type="dxa"/>
          </w:tcPr>
          <w:p w:rsidR="00BE25F2" w:rsidRDefault="00BE25F2" w:rsidP="00BE25F2">
            <w:pPr>
              <w:pStyle w:val="NormalWeb"/>
              <w:snapToGrid w:val="0"/>
              <w:spacing w:before="0" w:after="0" w:line="360" w:lineRule="auto"/>
            </w:pPr>
          </w:p>
        </w:tc>
      </w:tr>
      <w:tr w:rsidR="00BE25F2" w:rsidTr="00BE25F2">
        <w:tc>
          <w:tcPr>
            <w:tcW w:w="4322" w:type="dxa"/>
          </w:tcPr>
          <w:p w:rsidR="00BE25F2" w:rsidRDefault="00BE25F2" w:rsidP="00BE25F2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4332" w:type="dxa"/>
          </w:tcPr>
          <w:p w:rsidR="00BE25F2" w:rsidRDefault="00BE25F2" w:rsidP="00BE25F2">
            <w:pPr>
              <w:pStyle w:val="NormalWeb"/>
              <w:snapToGrid w:val="0"/>
              <w:spacing w:before="0" w:after="0" w:line="360" w:lineRule="auto"/>
            </w:pPr>
          </w:p>
        </w:tc>
      </w:tr>
      <w:tr w:rsidR="00BE25F2" w:rsidTr="00BE25F2">
        <w:tc>
          <w:tcPr>
            <w:tcW w:w="4322" w:type="dxa"/>
          </w:tcPr>
          <w:p w:rsidR="00BE25F2" w:rsidRDefault="00BE25F2" w:rsidP="00BE25F2">
            <w:pPr>
              <w:pStyle w:val="NormalWeb"/>
              <w:snapToGrid w:val="0"/>
              <w:spacing w:before="0" w:after="0" w:line="360" w:lineRule="auto"/>
            </w:pPr>
          </w:p>
        </w:tc>
        <w:tc>
          <w:tcPr>
            <w:tcW w:w="4332" w:type="dxa"/>
          </w:tcPr>
          <w:p w:rsidR="00BE25F2" w:rsidRDefault="00BE25F2" w:rsidP="00BE25F2">
            <w:pPr>
              <w:pStyle w:val="NormalWeb"/>
              <w:snapToGrid w:val="0"/>
              <w:spacing w:before="0" w:after="0" w:line="360" w:lineRule="auto"/>
            </w:pPr>
          </w:p>
        </w:tc>
      </w:tr>
    </w:tbl>
    <w:p w:rsidR="00BE25F2" w:rsidRDefault="00BE25F2" w:rsidP="00BE25F2">
      <w:pPr>
        <w:pStyle w:val="NormalWeb"/>
        <w:spacing w:before="0"/>
        <w:ind w:left="717"/>
      </w:pPr>
    </w:p>
    <w:p w:rsidR="00BE25F2" w:rsidRDefault="00BE25F2" w:rsidP="00BE25F2">
      <w:pPr>
        <w:pStyle w:val="NormalWeb"/>
        <w:spacing w:before="0"/>
        <w:ind w:left="717"/>
      </w:pPr>
    </w:p>
    <w:p w:rsidR="00BE25F2" w:rsidRDefault="00BE25F2" w:rsidP="00BE25F2">
      <w:pPr>
        <w:pStyle w:val="NormalWeb"/>
        <w:spacing w:before="0"/>
        <w:ind w:left="717"/>
      </w:pPr>
    </w:p>
    <w:p w:rsidR="00BE25F2" w:rsidRDefault="00BE25F2" w:rsidP="00BE25F2">
      <w:pPr>
        <w:pStyle w:val="NormalWeb"/>
        <w:spacing w:before="0"/>
      </w:pPr>
    </w:p>
    <w:p w:rsidR="00BE25F2" w:rsidRDefault="00BE25F2" w:rsidP="00BE25F2">
      <w:pPr>
        <w:pStyle w:val="NormalWeb"/>
        <w:numPr>
          <w:ilvl w:val="0"/>
          <w:numId w:val="9"/>
        </w:numPr>
        <w:tabs>
          <w:tab w:val="clear" w:pos="720"/>
          <w:tab w:val="left" w:pos="717"/>
        </w:tabs>
        <w:spacing w:before="0"/>
        <w:ind w:left="717"/>
      </w:pPr>
      <w:r>
        <w:lastRenderedPageBreak/>
        <w:t>Extraiga el segundo verbo de la primera estrofa e identifique lo siguiente: (5%)</w:t>
      </w:r>
    </w:p>
    <w:p w:rsidR="00BE25F2" w:rsidRDefault="00BE25F2" w:rsidP="00BE25F2">
      <w:pPr>
        <w:pStyle w:val="NormalWeb"/>
        <w:ind w:left="360"/>
      </w:pPr>
      <w:r>
        <w:t>Verbo: ____________      Conjugación a la que pertenece____________________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32"/>
      </w:tblGrid>
      <w:tr w:rsidR="00BE25F2" w:rsidTr="00BE25F2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jc w:val="center"/>
              <w:rPr>
                <w:b/>
                <w:sz w:val="22"/>
              </w:rPr>
            </w:pPr>
            <w:r w:rsidRPr="00BE25F2">
              <w:rPr>
                <w:b/>
                <w:sz w:val="22"/>
              </w:rPr>
              <w:t>Accidentes gramaticales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jc w:val="center"/>
              <w:rPr>
                <w:b/>
              </w:rPr>
            </w:pPr>
            <w:r w:rsidRPr="00BE25F2">
              <w:rPr>
                <w:b/>
              </w:rPr>
              <w:t>Descripción</w:t>
            </w:r>
          </w:p>
        </w:tc>
      </w:tr>
      <w:tr w:rsidR="00BE25F2" w:rsidTr="002770CA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BE25F2">
            <w:pPr>
              <w:pStyle w:val="NormalWeb"/>
              <w:snapToGrid w:val="0"/>
              <w:spacing w:before="0" w:after="0" w:line="276" w:lineRule="auto"/>
            </w:pPr>
            <w:r>
              <w:t>1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BE25F2">
            <w:pPr>
              <w:pStyle w:val="NormalWeb"/>
              <w:snapToGrid w:val="0"/>
              <w:spacing w:before="0" w:after="0" w:line="276" w:lineRule="auto"/>
            </w:pPr>
          </w:p>
        </w:tc>
      </w:tr>
      <w:tr w:rsidR="00BE25F2" w:rsidTr="002770CA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BE25F2">
            <w:pPr>
              <w:pStyle w:val="NormalWeb"/>
              <w:snapToGrid w:val="0"/>
              <w:spacing w:before="0" w:after="0" w:line="276" w:lineRule="auto"/>
            </w:pPr>
            <w:r>
              <w:t>2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BE25F2">
            <w:pPr>
              <w:pStyle w:val="NormalWeb"/>
              <w:snapToGrid w:val="0"/>
              <w:spacing w:before="0" w:after="0" w:line="276" w:lineRule="auto"/>
            </w:pPr>
          </w:p>
        </w:tc>
      </w:tr>
      <w:tr w:rsidR="00BE25F2" w:rsidTr="002770CA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BE25F2">
            <w:pPr>
              <w:pStyle w:val="NormalWeb"/>
              <w:snapToGrid w:val="0"/>
              <w:spacing w:before="0" w:after="0" w:line="276" w:lineRule="auto"/>
            </w:pPr>
            <w:r>
              <w:t>3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BE25F2">
            <w:pPr>
              <w:pStyle w:val="NormalWeb"/>
              <w:snapToGrid w:val="0"/>
              <w:spacing w:before="0" w:after="0" w:line="276" w:lineRule="auto"/>
            </w:pPr>
          </w:p>
        </w:tc>
      </w:tr>
      <w:tr w:rsidR="00BE25F2" w:rsidTr="002770CA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BE25F2">
            <w:pPr>
              <w:pStyle w:val="NormalWeb"/>
              <w:snapToGrid w:val="0"/>
              <w:spacing w:before="0" w:after="0" w:line="276" w:lineRule="auto"/>
            </w:pPr>
            <w:r>
              <w:t>4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BE25F2">
            <w:pPr>
              <w:pStyle w:val="NormalWeb"/>
              <w:snapToGrid w:val="0"/>
              <w:spacing w:before="0" w:after="0" w:line="276" w:lineRule="auto"/>
            </w:pPr>
          </w:p>
        </w:tc>
      </w:tr>
      <w:tr w:rsidR="00BE25F2" w:rsidTr="002770CA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BE25F2">
            <w:pPr>
              <w:pStyle w:val="NormalWeb"/>
              <w:snapToGrid w:val="0"/>
              <w:spacing w:before="0" w:after="0" w:line="276" w:lineRule="auto"/>
            </w:pPr>
            <w:r>
              <w:t>5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BE25F2">
            <w:pPr>
              <w:pStyle w:val="NormalWeb"/>
              <w:snapToGrid w:val="0"/>
              <w:spacing w:before="0" w:after="0" w:line="276" w:lineRule="auto"/>
            </w:pPr>
          </w:p>
        </w:tc>
      </w:tr>
    </w:tbl>
    <w:p w:rsidR="00BE25F2" w:rsidRDefault="00BE25F2" w:rsidP="00BE25F2">
      <w:pPr>
        <w:pStyle w:val="NormalWeb"/>
        <w:numPr>
          <w:ilvl w:val="0"/>
          <w:numId w:val="9"/>
        </w:numPr>
      </w:pPr>
      <w:r>
        <w:t xml:space="preserve">Identifique en la canción cinco palabras que funcionan como adverbio y clasifíquelos según su función. </w:t>
      </w:r>
      <w:r>
        <w:t>(no debe repetirlos). ___</w:t>
      </w:r>
      <w:r>
        <w:t>%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32"/>
      </w:tblGrid>
      <w:tr w:rsidR="00BE25F2" w:rsidTr="00BE25F2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jc w:val="center"/>
              <w:rPr>
                <w:b/>
              </w:rPr>
            </w:pPr>
            <w:r w:rsidRPr="00BE25F2">
              <w:rPr>
                <w:b/>
              </w:rPr>
              <w:t>Adverbio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E25F2" w:rsidRPr="00BE25F2" w:rsidRDefault="00BE25F2" w:rsidP="002770CA">
            <w:pPr>
              <w:pStyle w:val="NormalWeb"/>
              <w:snapToGrid w:val="0"/>
              <w:spacing w:before="0" w:after="0"/>
              <w:jc w:val="center"/>
              <w:rPr>
                <w:b/>
              </w:rPr>
            </w:pPr>
            <w:r w:rsidRPr="00BE25F2">
              <w:rPr>
                <w:b/>
              </w:rPr>
              <w:t>Clasificación</w:t>
            </w:r>
          </w:p>
        </w:tc>
      </w:tr>
      <w:tr w:rsidR="00BE25F2" w:rsidTr="002770CA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/>
            </w:pPr>
            <w:r>
              <w:t>1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/>
            </w:pPr>
          </w:p>
        </w:tc>
      </w:tr>
      <w:tr w:rsidR="00BE25F2" w:rsidTr="002770CA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/>
            </w:pPr>
            <w:r>
              <w:t>2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/>
            </w:pPr>
          </w:p>
        </w:tc>
      </w:tr>
      <w:tr w:rsidR="00BE25F2" w:rsidTr="002770CA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/>
            </w:pPr>
            <w:r>
              <w:t>3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/>
            </w:pPr>
          </w:p>
        </w:tc>
      </w:tr>
      <w:tr w:rsidR="00BE25F2" w:rsidTr="002770CA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/>
            </w:pPr>
            <w:r>
              <w:t>4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/>
            </w:pPr>
          </w:p>
        </w:tc>
      </w:tr>
      <w:tr w:rsidR="00BE25F2" w:rsidTr="002770CA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/>
            </w:pPr>
            <w:r>
              <w:t>5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F2" w:rsidRDefault="00BE25F2" w:rsidP="002770CA">
            <w:pPr>
              <w:pStyle w:val="NormalWeb"/>
              <w:snapToGrid w:val="0"/>
              <w:spacing w:before="0" w:after="0"/>
            </w:pPr>
          </w:p>
        </w:tc>
      </w:tr>
    </w:tbl>
    <w:p w:rsidR="00BE25F2" w:rsidRDefault="00BE25F2" w:rsidP="00BE25F2">
      <w:pPr>
        <w:pStyle w:val="NormalWeb"/>
        <w:numPr>
          <w:ilvl w:val="0"/>
          <w:numId w:val="9"/>
        </w:numPr>
      </w:pPr>
      <w:r>
        <w:t>Identifique tres perífrasis verbales. 3%</w:t>
      </w:r>
    </w:p>
    <w:p w:rsidR="00BE25F2" w:rsidRDefault="00BE25F2" w:rsidP="00BE25F2">
      <w:pPr>
        <w:pStyle w:val="NormalWeb"/>
        <w:numPr>
          <w:ilvl w:val="0"/>
          <w:numId w:val="10"/>
        </w:numPr>
      </w:pPr>
      <w:r>
        <w:t>_____________________________________.</w:t>
      </w:r>
    </w:p>
    <w:p w:rsidR="00BE25F2" w:rsidRDefault="00BE25F2" w:rsidP="00BE25F2">
      <w:pPr>
        <w:pStyle w:val="NormalWeb"/>
        <w:numPr>
          <w:ilvl w:val="0"/>
          <w:numId w:val="10"/>
        </w:numPr>
      </w:pPr>
      <w:r>
        <w:t>_____________________________________.</w:t>
      </w:r>
    </w:p>
    <w:p w:rsidR="00BE25F2" w:rsidRDefault="00BE25F2" w:rsidP="00BE25F2">
      <w:pPr>
        <w:pStyle w:val="NormalWeb"/>
        <w:numPr>
          <w:ilvl w:val="0"/>
          <w:numId w:val="10"/>
        </w:numPr>
      </w:pPr>
      <w:r>
        <w:t>___________________________________</w:t>
      </w:r>
      <w:r>
        <w:t>__.</w:t>
      </w:r>
    </w:p>
    <w:p w:rsidR="00BE25F2" w:rsidRPr="00BE25F2" w:rsidRDefault="00BE25F2" w:rsidP="00BE25F2">
      <w:pPr>
        <w:pStyle w:val="Prrafodelista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ar-SA"/>
        </w:rPr>
      </w:pPr>
      <w:r w:rsidRPr="00BE25F2">
        <w:rPr>
          <w:rFonts w:ascii="Times New Roman" w:eastAsia="Times New Roman" w:hAnsi="Times New Roman"/>
          <w:sz w:val="24"/>
          <w:szCs w:val="24"/>
          <w:lang w:eastAsia="ar-SA"/>
        </w:rPr>
        <w:t>Forme el plural y el colec</w:t>
      </w:r>
      <w:bookmarkStart w:id="0" w:name="_GoBack"/>
      <w:bookmarkEnd w:id="0"/>
      <w:r w:rsidRPr="00BE25F2">
        <w:rPr>
          <w:rFonts w:ascii="Times New Roman" w:eastAsia="Times New Roman" w:hAnsi="Times New Roman"/>
          <w:sz w:val="24"/>
          <w:szCs w:val="24"/>
          <w:lang w:eastAsia="ar-SA"/>
        </w:rPr>
        <w:t>tivo</w:t>
      </w:r>
      <w:r w:rsidRPr="00BE25F2">
        <w:rPr>
          <w:rFonts w:ascii="Times New Roman" w:eastAsia="Times New Roman" w:hAnsi="Times New Roman"/>
          <w:sz w:val="24"/>
          <w:szCs w:val="24"/>
          <w:lang w:eastAsia="ar-SA"/>
        </w:rPr>
        <w:t xml:space="preserve"> de los siguientes sustantivos: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2834"/>
        <w:gridCol w:w="2835"/>
      </w:tblGrid>
      <w:tr w:rsidR="00BE25F2" w:rsidTr="00BE25F2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1" w:themeFillTint="33"/>
          </w:tcPr>
          <w:p w:rsidR="00BE25F2" w:rsidRDefault="00BE25F2" w:rsidP="00BE25F2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Singular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1" w:themeFillTint="33"/>
          </w:tcPr>
          <w:p w:rsidR="00BE25F2" w:rsidRDefault="00BE25F2" w:rsidP="00BE25F2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lural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1" w:themeFillTint="33"/>
          </w:tcPr>
          <w:p w:rsidR="00BE25F2" w:rsidRDefault="00BE25F2" w:rsidP="00BE25F2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olectivo</w:t>
            </w:r>
          </w:p>
        </w:tc>
      </w:tr>
      <w:tr w:rsidR="00BE25F2" w:rsidTr="002770CA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  <w:r>
              <w:t>Perro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</w:tr>
      <w:tr w:rsidR="00BE25F2" w:rsidTr="002770CA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  <w:r>
              <w:t>alumno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</w:tr>
      <w:tr w:rsidR="00BE25F2" w:rsidTr="002770CA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  <w:r>
              <w:t>soldado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</w:tr>
      <w:tr w:rsidR="00BE25F2" w:rsidTr="002770CA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  <w:r>
              <w:t>profesor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</w:tr>
      <w:tr w:rsidR="00BE25F2" w:rsidTr="002770CA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  <w:r>
              <w:t>Pino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</w:tr>
      <w:tr w:rsidR="00BE25F2" w:rsidTr="002770CA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  <w:r>
              <w:t>Árbol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</w:tr>
      <w:tr w:rsidR="00BE25F2" w:rsidTr="002770CA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  <w:r>
              <w:t>Abeja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</w:tr>
      <w:tr w:rsidR="00BE25F2" w:rsidTr="002770CA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  <w:r>
              <w:t xml:space="preserve">oveja 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25F2" w:rsidRDefault="00BE25F2" w:rsidP="002770CA">
            <w:pPr>
              <w:pStyle w:val="Contenidodelatabla"/>
            </w:pPr>
          </w:p>
        </w:tc>
      </w:tr>
    </w:tbl>
    <w:p w:rsidR="00BE25F2" w:rsidRDefault="00BE25F2" w:rsidP="00BE25F2">
      <w:pPr>
        <w:pStyle w:val="NormalWeb"/>
        <w:rPr>
          <w:lang w:val="es-HN"/>
        </w:rPr>
      </w:pPr>
    </w:p>
    <w:p w:rsidR="00BE25F2" w:rsidRDefault="00BE25F2" w:rsidP="00BE25F2">
      <w:pPr>
        <w:pStyle w:val="NormalWeb"/>
        <w:rPr>
          <w:lang w:val="es-HN"/>
        </w:rPr>
      </w:pPr>
    </w:p>
    <w:p w:rsidR="00BE25F2" w:rsidRDefault="00BE25F2" w:rsidP="00BE25F2">
      <w:pPr>
        <w:pStyle w:val="NormalWeb"/>
        <w:rPr>
          <w:lang w:val="es-HN"/>
        </w:rPr>
      </w:pPr>
    </w:p>
    <w:p w:rsidR="00BE25F2" w:rsidRPr="00645B59" w:rsidRDefault="00BE25F2" w:rsidP="00BE25F2">
      <w:pPr>
        <w:pStyle w:val="NormalWeb"/>
        <w:rPr>
          <w:lang w:val="es-HN"/>
        </w:rPr>
      </w:pPr>
    </w:p>
    <w:p w:rsidR="00937E71" w:rsidRPr="00BE25F2" w:rsidRDefault="00937E71" w:rsidP="00BE25F2">
      <w:pPr>
        <w:jc w:val="center"/>
        <w:rPr>
          <w:lang w:val="es-HN"/>
        </w:rPr>
      </w:pPr>
    </w:p>
    <w:sectPr w:rsidR="00937E71" w:rsidRPr="00BE25F2" w:rsidSect="00080EDD">
      <w:headerReference w:type="default" r:id="rId5"/>
      <w:pgSz w:w="12240" w:h="15840"/>
      <w:pgMar w:top="196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31" w:rsidRDefault="00BE25F2" w:rsidP="00CB7E31">
    <w:pPr>
      <w:pStyle w:val="Encabezado"/>
    </w:pPr>
    <w:r>
      <w:rPr>
        <w:noProof/>
        <w:lang w:val="es-HN" w:eastAsia="es-HN"/>
      </w:rPr>
      <w:drawing>
        <wp:anchor distT="36576" distB="36576" distL="36576" distR="36576" simplePos="0" relativeHeight="251660288" behindDoc="0" locked="0" layoutInCell="1" allowOverlap="1" wp14:anchorId="11F5BF62" wp14:editId="1BBBD5BD">
          <wp:simplePos x="0" y="0"/>
          <wp:positionH relativeFrom="margin">
            <wp:posOffset>4638040</wp:posOffset>
          </wp:positionH>
          <wp:positionV relativeFrom="paragraph">
            <wp:posOffset>-163830</wp:posOffset>
          </wp:positionV>
          <wp:extent cx="1622941" cy="42862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088"/>
                  <a:stretch>
                    <a:fillRect/>
                  </a:stretch>
                </pic:blipFill>
                <pic:spPr bwMode="auto">
                  <a:xfrm>
                    <a:off x="0" y="0"/>
                    <a:ext cx="162294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 Demi" w:hAnsi="Berlin Sans FB Demi"/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0383E9" wp14:editId="71E849B9">
              <wp:simplePos x="0" y="0"/>
              <wp:positionH relativeFrom="margin">
                <wp:align>center</wp:align>
              </wp:positionH>
              <wp:positionV relativeFrom="paragraph">
                <wp:posOffset>-374650</wp:posOffset>
              </wp:positionV>
              <wp:extent cx="3190875" cy="8953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E31" w:rsidRPr="000E4B61" w:rsidRDefault="00BE25F2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  <w:t>UNVERSIDAD PEDAGÓGICA NACIONAL</w:t>
                          </w:r>
                        </w:p>
                        <w:p w:rsidR="00CB7E31" w:rsidRPr="000E4B61" w:rsidRDefault="00BE25F2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  <w:t>FRANCISCO MORAZÁN</w:t>
                          </w:r>
                        </w:p>
                        <w:p w:rsidR="00CB7E31" w:rsidRPr="000E4B61" w:rsidRDefault="00BE25F2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Departamento de Educación Básica</w:t>
                          </w:r>
                        </w:p>
                        <w:p w:rsidR="00CB7E31" w:rsidRPr="000E4B61" w:rsidRDefault="00BE25F2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Tegucigalpa M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.</w:t>
                          </w: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.</w:t>
                          </w: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C., Honduras, C.A.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383E9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0" type="#_x0000_t202" style="position:absolute;margin-left:0;margin-top:-29.5pt;width:251.25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" filled="f" stroked="f" strokeweight=".5pt">
              <v:textbox>
                <w:txbxContent>
                  <w:p w:rsidR="00CB7E31" w:rsidRPr="000E4B61" w:rsidRDefault="00BE25F2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  <w:t>UNVERSIDAD PEDAGÓGICA NACIONAL</w:t>
                    </w:r>
                  </w:p>
                  <w:p w:rsidR="00CB7E31" w:rsidRPr="000E4B61" w:rsidRDefault="00BE25F2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  <w:t>FRANCISCO MORAZÁN</w:t>
                    </w:r>
                  </w:p>
                  <w:p w:rsidR="00CB7E31" w:rsidRPr="000E4B61" w:rsidRDefault="00BE25F2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Departamento de Educación Básica</w:t>
                    </w:r>
                  </w:p>
                  <w:p w:rsidR="00CB7E31" w:rsidRPr="000E4B61" w:rsidRDefault="00BE25F2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Tegucigalpa M</w:t>
                    </w:r>
                    <w:r>
                      <w:rPr>
                        <w:rFonts w:ascii="Times New Roman" w:hAnsi="Times New Roman"/>
                        <w:sz w:val="24"/>
                        <w:lang w:val="es-HN"/>
                      </w:rPr>
                      <w:t>.</w:t>
                    </w: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D</w:t>
                    </w:r>
                    <w:r>
                      <w:rPr>
                        <w:rFonts w:ascii="Times New Roman" w:hAnsi="Times New Roman"/>
                        <w:sz w:val="24"/>
                        <w:lang w:val="es-HN"/>
                      </w:rPr>
                      <w:t>.</w:t>
                    </w: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C., Honduras, C.A.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 wp14:anchorId="7761345E" wp14:editId="6722E538">
          <wp:simplePos x="0" y="0"/>
          <wp:positionH relativeFrom="column">
            <wp:posOffset>-457835</wp:posOffset>
          </wp:positionH>
          <wp:positionV relativeFrom="paragraph">
            <wp:posOffset>-411480</wp:posOffset>
          </wp:positionV>
          <wp:extent cx="813435" cy="852805"/>
          <wp:effectExtent l="0" t="0" r="5715" b="4445"/>
          <wp:wrapSquare wrapText="bothSides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491" t="35243" r="37189" b="8167"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E31" w:rsidRDefault="00BE25F2">
    <w:pPr>
      <w:pStyle w:val="Encabezado"/>
    </w:pP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084EA" wp14:editId="34B7CA3E">
              <wp:simplePos x="0" y="0"/>
              <wp:positionH relativeFrom="margin">
                <wp:posOffset>-1604010</wp:posOffset>
              </wp:positionH>
              <wp:positionV relativeFrom="paragraph">
                <wp:posOffset>308610</wp:posOffset>
              </wp:positionV>
              <wp:extent cx="9791700" cy="54610"/>
              <wp:effectExtent l="0" t="0" r="19050" b="2159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91700" cy="54610"/>
                      </a:xfrm>
                      <a:prstGeom prst="rect">
                        <a:avLst/>
                      </a:prstGeom>
                      <a:solidFill>
                        <a:srgbClr val="323E4F"/>
                      </a:solidFill>
                      <a:ln w="9525">
                        <a:solidFill>
                          <a:srgbClr val="323E4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60FF1D" id="Rectangle 8" o:spid="_x0000_s1026" style="position:absolute;margin-left:-126.3pt;margin-top:24.3pt;width:771pt;height: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" fillcolor="#323e4f" strokecolor="#323e4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3260B"/>
    <w:multiLevelType w:val="hybridMultilevel"/>
    <w:tmpl w:val="7DF0E7B4"/>
    <w:lvl w:ilvl="0" w:tplc="58C01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55B5F"/>
    <w:multiLevelType w:val="hybridMultilevel"/>
    <w:tmpl w:val="194002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41AC7"/>
    <w:multiLevelType w:val="hybridMultilevel"/>
    <w:tmpl w:val="D97E3B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634A8"/>
    <w:multiLevelType w:val="hybridMultilevel"/>
    <w:tmpl w:val="9A9012F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979B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F2"/>
    <w:rsid w:val="00937E71"/>
    <w:rsid w:val="00B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C52A79-A400-4AFE-A5AB-203057C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F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5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2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5F2"/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BE25F2"/>
    <w:rPr>
      <w:i/>
      <w:iCs/>
    </w:rPr>
  </w:style>
  <w:style w:type="paragraph" w:styleId="Textoindependiente">
    <w:name w:val="Body Text"/>
    <w:basedOn w:val="Normal"/>
    <w:link w:val="TextoindependienteCar"/>
    <w:semiHidden/>
    <w:rsid w:val="00BE25F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25F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NormalWeb">
    <w:name w:val="Normal (Web)"/>
    <w:basedOn w:val="Normal"/>
    <w:rsid w:val="00BE25F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enidodelatabla">
    <w:name w:val="Contenido de la tabla"/>
    <w:basedOn w:val="Normal"/>
    <w:rsid w:val="00BE25F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516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1</cp:revision>
  <dcterms:created xsi:type="dcterms:W3CDTF">2019-12-03T00:50:00Z</dcterms:created>
  <dcterms:modified xsi:type="dcterms:W3CDTF">2019-12-03T00:59:00Z</dcterms:modified>
</cp:coreProperties>
</file>