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pict>
          <v:group style="position:absolute;margin-left:359.44pt;margin-top:66.78pt;width:136.7pt;height:0pt;mso-position-horizontal-relative:page;mso-position-vertical-relative:page;z-index:-606" coordorigin="7189,1336" coordsize="2734,0">
            <v:shape style="position:absolute;left:7189;top:1336;width:2734;height:0" coordorigin="7189,1336" coordsize="2734,0" path="m7189,1336l9923,1336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9.44pt;margin-top:52.02pt;width:136.7pt;height:0pt;mso-position-horizontal-relative:page;mso-position-vertical-relative:page;z-index:-607" coordorigin="7189,1040" coordsize="2734,0">
            <v:shape style="position:absolute;left:7189;top:1040;width:2734;height:0" coordorigin="7189,1040" coordsize="2734,0" path="m7189,1040l9923,1040e" filled="f" stroked="t" strokeweight="0.25pt" strokecolor="#363435">
              <v:path arrowok="t"/>
            </v:shape>
            <w10:wrap type="none"/>
          </v:group>
        </w:pict>
      </w:r>
      <w:r>
        <w:pict>
          <v:group style="position:absolute;margin-left:358.55pt;margin-top:171.65pt;width:144.57pt;height:11.75pt;mso-position-horizontal-relative:page;mso-position-vertical-relative:page;z-index:-610" coordorigin="7171,3433" coordsize="2891,235">
            <v:shape style="position:absolute;left:7171;top:3433;width:2891;height:235" coordorigin="7171,3433" coordsize="2891,235" path="m9960,3433l7171,3433,7171,3668,9960,3668,9960,3433xe" filled="t" fillcolor="#363435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40"/>
          <w:szCs w:val="40"/>
        </w:rPr>
        <w:jc w:val="left"/>
        <w:spacing w:lineRule="auto" w:line="259"/>
        <w:ind w:left="108" w:right="489"/>
      </w:pPr>
      <w:r>
        <w:rPr>
          <w:rFonts w:cs="Garamond" w:hAnsi="Garamond" w:eastAsia="Garamond" w:ascii="Garamond"/>
          <w:color w:val="363435"/>
          <w:spacing w:val="-4"/>
          <w:w w:val="100"/>
          <w:sz w:val="40"/>
          <w:szCs w:val="40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40"/>
          <w:szCs w:val="40"/>
        </w:rPr>
        <w:t>a</w:t>
      </w:r>
      <w:r>
        <w:rPr>
          <w:rFonts w:cs="Garamond" w:hAnsi="Garamond" w:eastAsia="Garamond" w:ascii="Garamond"/>
          <w:color w:val="363435"/>
          <w:spacing w:val="42"/>
          <w:w w:val="100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5"/>
          <w:w w:val="114"/>
          <w:sz w:val="40"/>
          <w:szCs w:val="40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14"/>
          <w:sz w:val="40"/>
          <w:szCs w:val="40"/>
        </w:rPr>
        <w:t>n</w:t>
      </w:r>
      <w:r>
        <w:rPr>
          <w:rFonts w:cs="Garamond" w:hAnsi="Garamond" w:eastAsia="Garamond" w:ascii="Garamond"/>
          <w:color w:val="363435"/>
          <w:spacing w:val="-47"/>
          <w:w w:val="114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5"/>
          <w:w w:val="114"/>
          <w:sz w:val="40"/>
          <w:szCs w:val="40"/>
        </w:rPr>
        <w:t>inicia</w:t>
      </w:r>
      <w:r>
        <w:rPr>
          <w:rFonts w:cs="Garamond" w:hAnsi="Garamond" w:eastAsia="Garamond" w:ascii="Garamond"/>
          <w:color w:val="363435"/>
          <w:spacing w:val="0"/>
          <w:w w:val="114"/>
          <w:sz w:val="40"/>
          <w:szCs w:val="40"/>
        </w:rPr>
        <w:t>l</w:t>
      </w:r>
      <w:r>
        <w:rPr>
          <w:rFonts w:cs="Garamond" w:hAnsi="Garamond" w:eastAsia="Garamond" w:ascii="Garamond"/>
          <w:color w:val="363435"/>
          <w:spacing w:val="36"/>
          <w:w w:val="114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6"/>
          <w:sz w:val="40"/>
          <w:szCs w:val="40"/>
        </w:rPr>
        <w:t>del</w:t>
      </w:r>
      <w:r>
        <w:rPr>
          <w:rFonts w:cs="Garamond" w:hAnsi="Garamond" w:eastAsia="Garamond" w:ascii="Garamond"/>
          <w:color w:val="363435"/>
          <w:spacing w:val="-4"/>
          <w:w w:val="116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0"/>
          <w:sz w:val="40"/>
          <w:szCs w:val="40"/>
        </w:rPr>
        <w:t>p</w:t>
      </w:r>
      <w:r>
        <w:rPr>
          <w:rFonts w:cs="Garamond" w:hAnsi="Garamond" w:eastAsia="Garamond" w:ascii="Garamond"/>
          <w:color w:val="363435"/>
          <w:spacing w:val="-13"/>
          <w:w w:val="110"/>
          <w:sz w:val="40"/>
          <w:szCs w:val="40"/>
        </w:rPr>
        <w:t>r</w:t>
      </w:r>
      <w:r>
        <w:rPr>
          <w:rFonts w:cs="Garamond" w:hAnsi="Garamond" w:eastAsia="Garamond" w:ascii="Garamond"/>
          <w:color w:val="363435"/>
          <w:spacing w:val="-4"/>
          <w:w w:val="110"/>
          <w:sz w:val="40"/>
          <w:szCs w:val="40"/>
        </w:rPr>
        <w:t>ofesorad</w:t>
      </w:r>
      <w:r>
        <w:rPr>
          <w:rFonts w:cs="Garamond" w:hAnsi="Garamond" w:eastAsia="Garamond" w:ascii="Garamond"/>
          <w:color w:val="363435"/>
          <w:spacing w:val="0"/>
          <w:w w:val="110"/>
          <w:sz w:val="40"/>
          <w:szCs w:val="40"/>
        </w:rPr>
        <w:t>o</w:t>
      </w:r>
      <w:r>
        <w:rPr>
          <w:rFonts w:cs="Garamond" w:hAnsi="Garamond" w:eastAsia="Garamond" w:ascii="Garamond"/>
          <w:color w:val="363435"/>
          <w:spacing w:val="9"/>
          <w:w w:val="110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40"/>
          <w:szCs w:val="40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40"/>
          <w:szCs w:val="40"/>
        </w:rPr>
        <w:t>e</w:t>
      </w:r>
      <w:r>
        <w:rPr>
          <w:rFonts w:cs="Garamond" w:hAnsi="Garamond" w:eastAsia="Garamond" w:ascii="Garamond"/>
          <w:color w:val="363435"/>
          <w:spacing w:val="59"/>
          <w:w w:val="100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3"/>
          <w:sz w:val="40"/>
          <w:szCs w:val="40"/>
        </w:rPr>
        <w:t>secundari</w:t>
      </w:r>
      <w:r>
        <w:rPr>
          <w:rFonts w:cs="Garamond" w:hAnsi="Garamond" w:eastAsia="Garamond" w:ascii="Garamond"/>
          <w:color w:val="363435"/>
          <w:spacing w:val="0"/>
          <w:w w:val="113"/>
          <w:sz w:val="40"/>
          <w:szCs w:val="40"/>
        </w:rPr>
        <w:t>a</w:t>
      </w:r>
      <w:r>
        <w:rPr>
          <w:rFonts w:cs="Garamond" w:hAnsi="Garamond" w:eastAsia="Garamond" w:ascii="Garamond"/>
          <w:color w:val="363435"/>
          <w:spacing w:val="3"/>
          <w:w w:val="113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40"/>
          <w:szCs w:val="40"/>
        </w:rPr>
        <w:t>y</w:t>
      </w:r>
      <w:r>
        <w:rPr>
          <w:rFonts w:cs="Garamond" w:hAnsi="Garamond" w:eastAsia="Garamond" w:ascii="Garamond"/>
          <w:color w:val="363435"/>
          <w:spacing w:val="44"/>
          <w:w w:val="100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2"/>
          <w:sz w:val="40"/>
          <w:szCs w:val="40"/>
        </w:rPr>
        <w:t>su</w:t>
      </w:r>
      <w:r>
        <w:rPr>
          <w:rFonts w:cs="Garamond" w:hAnsi="Garamond" w:eastAsia="Garamond" w:ascii="Garamond"/>
          <w:color w:val="363435"/>
          <w:spacing w:val="-4"/>
          <w:w w:val="112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3"/>
          <w:sz w:val="40"/>
          <w:szCs w:val="40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13"/>
          <w:sz w:val="40"/>
          <w:szCs w:val="40"/>
        </w:rPr>
        <w:t>d</w:t>
      </w:r>
      <w:r>
        <w:rPr>
          <w:rFonts w:cs="Garamond" w:hAnsi="Garamond" w:eastAsia="Garamond" w:ascii="Garamond"/>
          <w:color w:val="363435"/>
          <w:spacing w:val="16"/>
          <w:w w:val="113"/>
          <w:sz w:val="40"/>
          <w:szCs w:val="40"/>
        </w:rPr>
        <w:t> </w:t>
      </w:r>
      <w:r>
        <w:rPr>
          <w:rFonts w:cs="Garamond" w:hAnsi="Garamond" w:eastAsia="Garamond" w:ascii="Garamond"/>
          <w:color w:val="363435"/>
          <w:spacing w:val="-4"/>
          <w:w w:val="113"/>
          <w:sz w:val="40"/>
          <w:szCs w:val="40"/>
        </w:rPr>
        <w:t>p</w:t>
      </w:r>
      <w:r>
        <w:rPr>
          <w:rFonts w:cs="Garamond" w:hAnsi="Garamond" w:eastAsia="Garamond" w:ascii="Garamond"/>
          <w:color w:val="363435"/>
          <w:spacing w:val="-14"/>
          <w:w w:val="113"/>
          <w:sz w:val="40"/>
          <w:szCs w:val="40"/>
        </w:rPr>
        <w:t>r</w:t>
      </w:r>
      <w:r>
        <w:rPr>
          <w:rFonts w:cs="Garamond" w:hAnsi="Garamond" w:eastAsia="Garamond" w:ascii="Garamond"/>
          <w:color w:val="363435"/>
          <w:spacing w:val="-4"/>
          <w:w w:val="113"/>
          <w:sz w:val="40"/>
          <w:szCs w:val="40"/>
        </w:rPr>
        <w:t>ofesional</w:t>
      </w:r>
      <w:r>
        <w:rPr>
          <w:rFonts w:cs="Garamond" w:hAnsi="Garamond" w:eastAsia="Garamond" w:ascii="Garamond"/>
          <w:color w:val="000000"/>
          <w:spacing w:val="0"/>
          <w:w w:val="100"/>
          <w:sz w:val="40"/>
          <w:szCs w:val="4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22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ofesional</w:t>
      </w:r>
      <w:r>
        <w:rPr>
          <w:rFonts w:cs="Garamond" w:hAnsi="Garamond" w:eastAsia="Garamond" w:ascii="Garamond"/>
          <w:color w:val="363435"/>
          <w:spacing w:val="11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constituido</w:t>
      </w:r>
      <w:r>
        <w:rPr>
          <w:rFonts w:cs="Garamond" w:hAnsi="Garamond" w:eastAsia="Garamond" w:ascii="Garamond"/>
          <w:color w:val="363435"/>
          <w:spacing w:val="15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prisma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analizar</w:t>
      </w:r>
      <w:r>
        <w:rPr>
          <w:rFonts w:cs="Garamond" w:hAnsi="Garamond" w:eastAsia="Garamond" w:ascii="Garamond"/>
          <w:color w:val="363435"/>
          <w:spacing w:val="1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ofeso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sienten</w:t>
      </w:r>
      <w:r>
        <w:rPr>
          <w:rFonts w:cs="Garamond" w:hAnsi="Garamond" w:eastAsia="Garamond" w:ascii="Garamond"/>
          <w:color w:val="363435"/>
          <w:spacing w:val="23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eje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cen</w:t>
      </w:r>
      <w:r>
        <w:rPr>
          <w:rFonts w:cs="Garamond" w:hAnsi="Garamond" w:eastAsia="Garamond" w:ascii="Garamond"/>
          <w:color w:val="363435"/>
          <w:spacing w:val="17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oficio.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España,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continuada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5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pedagógica,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integrada</w:t>
      </w:r>
      <w:r>
        <w:rPr>
          <w:rFonts w:cs="Garamond" w:hAnsi="Garamond" w:eastAsia="Garamond" w:ascii="Garamond"/>
          <w:color w:val="363435"/>
          <w:spacing w:val="17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opia</w:t>
      </w:r>
      <w:r>
        <w:rPr>
          <w:rFonts w:cs="Garamond" w:hAnsi="Garamond" w:eastAsia="Garamond" w:ascii="Garamond"/>
          <w:color w:val="363435"/>
          <w:spacing w:val="1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car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era,</w:t>
      </w:r>
      <w:r>
        <w:rPr>
          <w:rFonts w:cs="Garamond" w:hAnsi="Garamond" w:eastAsia="Garamond" w:ascii="Garamond"/>
          <w:color w:val="363435"/>
          <w:spacing w:val="1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5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ofesional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0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inadecuada</w:t>
      </w:r>
      <w:r>
        <w:rPr>
          <w:rFonts w:cs="Garamond" w:hAnsi="Garamond" w:eastAsia="Garamond" w:ascii="Garamond"/>
          <w:color w:val="363435"/>
          <w:spacing w:val="7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obli</w:t>
      </w:r>
      <w:r>
        <w:rPr>
          <w:rFonts w:cs="Garamond" w:hAnsi="Garamond" w:eastAsia="Garamond" w:ascii="Garamond"/>
          <w:color w:val="363435"/>
          <w:spacing w:val="4"/>
          <w:w w:val="111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33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ducación</w:t>
      </w:r>
      <w:r>
        <w:rPr>
          <w:rFonts w:cs="Garamond" w:hAnsi="Garamond" w:eastAsia="Garamond" w:ascii="Garamond"/>
          <w:color w:val="363435"/>
          <w:spacing w:val="12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ecundaria</w:t>
      </w:r>
      <w:r>
        <w:rPr>
          <w:rFonts w:cs="Garamond" w:hAnsi="Garamond" w:eastAsia="Garamond" w:ascii="Garamond"/>
          <w:color w:val="363435"/>
          <w:spacing w:val="46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11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31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10"/>
          <w:w w:val="11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0"/>
          <w:w w:val="111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O]).</w:t>
      </w:r>
      <w:r>
        <w:rPr>
          <w:rFonts w:cs="Garamond" w:hAnsi="Garamond" w:eastAsia="Garamond" w:ascii="Garamond"/>
          <w:color w:val="363435"/>
          <w:spacing w:val="19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des-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cribe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oceso</w:t>
      </w:r>
      <w:r>
        <w:rPr>
          <w:rFonts w:cs="Garamond" w:hAnsi="Garamond" w:eastAsia="Garamond" w:ascii="Garamond"/>
          <w:color w:val="363435"/>
          <w:spacing w:val="16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const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ucción</w:t>
      </w:r>
      <w:r>
        <w:rPr>
          <w:rFonts w:cs="Garamond" w:hAnsi="Garamond" w:eastAsia="Garamond" w:ascii="Garamond"/>
          <w:color w:val="363435"/>
          <w:spacing w:val="19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2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5"/>
          <w:w w:val="114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ofesional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-25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2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argumenta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planteamiento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integrado</w:t>
      </w:r>
      <w:r>
        <w:rPr>
          <w:rFonts w:cs="Garamond" w:hAnsi="Garamond" w:eastAsia="Garamond" w:ascii="Garamond"/>
          <w:color w:val="363435"/>
          <w:spacing w:val="19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2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35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19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te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cer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analiza</w:t>
      </w:r>
      <w:r>
        <w:rPr>
          <w:rFonts w:cs="Garamond" w:hAnsi="Garamond" w:eastAsia="Garamond" w:ascii="Garamond"/>
          <w:color w:val="363435"/>
          <w:spacing w:val="3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enuncia</w:t>
      </w:r>
      <w:r>
        <w:rPr>
          <w:rFonts w:cs="Garamond" w:hAnsi="Garamond" w:eastAsia="Garamond" w:ascii="Garamond"/>
          <w:color w:val="363435"/>
          <w:spacing w:val="1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continuada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5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ofe-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sionalizadora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5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capa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z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posibilita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11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1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ofesional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aco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8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función</w:t>
      </w:r>
      <w:r>
        <w:rPr>
          <w:rFonts w:cs="Garamond" w:hAnsi="Garamond" w:eastAsia="Garamond" w:ascii="Garamond"/>
          <w:color w:val="363435"/>
          <w:spacing w:val="4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educativa</w:t>
      </w:r>
      <w:r>
        <w:rPr>
          <w:rFonts w:cs="Garamond" w:hAnsi="Garamond" w:eastAsia="Garamond" w:ascii="Garamond"/>
          <w:color w:val="363435"/>
          <w:spacing w:val="4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demandada.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32"/>
      </w:pPr>
      <w:r>
        <w:pict>
          <v:group style="position:absolute;margin-left:52.41pt;margin-top:77.03pt;width:291.97pt;height:513.07pt;mso-position-horizontal-relative:page;mso-position-vertical-relative:page;z-index:-611" coordorigin="1048,1541" coordsize="5839,10261">
            <v:shape style="position:absolute;left:1048;top:1541;width:5839;height:10261" coordorigin="1048,1541" coordsize="5839,10261" path="m1048,1541l1048,11802,6888,11802,6888,1541,1048,1541xe" filled="t" fillcolor="#FDFDFD" stroked="f">
              <v:path arrowok="t"/>
              <v:fill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Palabras</w:t>
      </w:r>
      <w:r>
        <w:rPr>
          <w:rFonts w:cs="Garamond" w:hAnsi="Garamond" w:eastAsia="Garamond" w:ascii="Garamond"/>
          <w:color w:val="363435"/>
          <w:spacing w:val="-1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cla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e:</w:t>
      </w:r>
      <w:r>
        <w:rPr>
          <w:rFonts w:cs="Garamond" w:hAnsi="Garamond" w:eastAsia="Garamond" w:ascii="Garamond"/>
          <w:color w:val="363435"/>
          <w:spacing w:val="14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2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iden-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tidad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yuxtapuesto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integrado.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Garamond" w:hAnsi="Garamond" w:eastAsia="Garamond" w:ascii="Garamond"/>
          <w:sz w:val="32"/>
          <w:szCs w:val="32"/>
        </w:rPr>
        <w:jc w:val="both"/>
        <w:ind w:left="108" w:right="492"/>
      </w:pPr>
      <w:r>
        <w:rPr>
          <w:rFonts w:cs="Garamond" w:hAnsi="Garamond" w:eastAsia="Garamond" w:ascii="Garamond"/>
          <w:color w:val="363435"/>
          <w:spacing w:val="-16"/>
          <w:w w:val="100"/>
          <w:sz w:val="32"/>
          <w:szCs w:val="32"/>
        </w:rPr>
        <w:t>T</w:t>
      </w:r>
      <w:r>
        <w:rPr>
          <w:rFonts w:cs="Garamond" w:hAnsi="Garamond" w:eastAsia="Garamond" w:ascii="Garamond"/>
          <w:color w:val="363435"/>
          <w:spacing w:val="-10"/>
          <w:w w:val="100"/>
          <w:sz w:val="32"/>
          <w:szCs w:val="32"/>
        </w:rPr>
        <w:t>h</w:t>
      </w:r>
      <w:r>
        <w:rPr>
          <w:rFonts w:cs="Garamond" w:hAnsi="Garamond" w:eastAsia="Garamond" w:ascii="Garamond"/>
          <w:color w:val="363435"/>
          <w:spacing w:val="0"/>
          <w:w w:val="100"/>
          <w:sz w:val="32"/>
          <w:szCs w:val="32"/>
        </w:rPr>
        <w:t>e</w:t>
      </w:r>
      <w:r>
        <w:rPr>
          <w:rFonts w:cs="Garamond" w:hAnsi="Garamond" w:eastAsia="Garamond" w:ascii="Garamond"/>
          <w:color w:val="363435"/>
          <w:spacing w:val="53"/>
          <w:w w:val="100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1"/>
          <w:w w:val="114"/>
          <w:sz w:val="32"/>
          <w:szCs w:val="32"/>
        </w:rPr>
        <w:t>Initia</w:t>
      </w:r>
      <w:r>
        <w:rPr>
          <w:rFonts w:cs="Garamond" w:hAnsi="Garamond" w:eastAsia="Garamond" w:ascii="Garamond"/>
          <w:color w:val="363435"/>
          <w:spacing w:val="0"/>
          <w:w w:val="114"/>
          <w:sz w:val="32"/>
          <w:szCs w:val="32"/>
        </w:rPr>
        <w:t>l</w:t>
      </w:r>
      <w:r>
        <w:rPr>
          <w:rFonts w:cs="Garamond" w:hAnsi="Garamond" w:eastAsia="Garamond" w:ascii="Garamond"/>
          <w:color w:val="363435"/>
          <w:spacing w:val="-7"/>
          <w:w w:val="114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56"/>
          <w:w w:val="114"/>
          <w:sz w:val="32"/>
          <w:szCs w:val="32"/>
        </w:rPr>
        <w:t>T</w:t>
      </w:r>
      <w:r>
        <w:rPr>
          <w:rFonts w:cs="Garamond" w:hAnsi="Garamond" w:eastAsia="Garamond" w:ascii="Garamond"/>
          <w:color w:val="363435"/>
          <w:spacing w:val="-11"/>
          <w:w w:val="114"/>
          <w:sz w:val="32"/>
          <w:szCs w:val="32"/>
        </w:rPr>
        <w:t>rainin</w:t>
      </w:r>
      <w:r>
        <w:rPr>
          <w:rFonts w:cs="Garamond" w:hAnsi="Garamond" w:eastAsia="Garamond" w:ascii="Garamond"/>
          <w:color w:val="363435"/>
          <w:spacing w:val="0"/>
          <w:w w:val="114"/>
          <w:sz w:val="32"/>
          <w:szCs w:val="32"/>
        </w:rPr>
        <w:t>g</w:t>
      </w:r>
      <w:r>
        <w:rPr>
          <w:rFonts w:cs="Garamond" w:hAnsi="Garamond" w:eastAsia="Garamond" w:ascii="Garamond"/>
          <w:color w:val="363435"/>
          <w:spacing w:val="-12"/>
          <w:w w:val="114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0"/>
          <w:w w:val="100"/>
          <w:sz w:val="32"/>
          <w:szCs w:val="32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32"/>
          <w:szCs w:val="32"/>
        </w:rPr>
        <w:t>f</w:t>
      </w:r>
      <w:r>
        <w:rPr>
          <w:rFonts w:cs="Garamond" w:hAnsi="Garamond" w:eastAsia="Garamond" w:ascii="Garamond"/>
          <w:color w:val="363435"/>
          <w:spacing w:val="15"/>
          <w:w w:val="100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8"/>
          <w:w w:val="114"/>
          <w:sz w:val="32"/>
          <w:szCs w:val="32"/>
        </w:rPr>
        <w:t>S</w:t>
      </w:r>
      <w:r>
        <w:rPr>
          <w:rFonts w:cs="Garamond" w:hAnsi="Garamond" w:eastAsia="Garamond" w:ascii="Garamond"/>
          <w:color w:val="363435"/>
          <w:spacing w:val="-11"/>
          <w:w w:val="114"/>
          <w:sz w:val="32"/>
          <w:szCs w:val="32"/>
        </w:rPr>
        <w:t>econdar</w:t>
      </w:r>
      <w:r>
        <w:rPr>
          <w:rFonts w:cs="Garamond" w:hAnsi="Garamond" w:eastAsia="Garamond" w:ascii="Garamond"/>
          <w:color w:val="363435"/>
          <w:spacing w:val="0"/>
          <w:w w:val="114"/>
          <w:sz w:val="32"/>
          <w:szCs w:val="32"/>
        </w:rPr>
        <w:t>y</w:t>
      </w:r>
      <w:r>
        <w:rPr>
          <w:rFonts w:cs="Garamond" w:hAnsi="Garamond" w:eastAsia="Garamond" w:ascii="Garamond"/>
          <w:color w:val="363435"/>
          <w:spacing w:val="-10"/>
          <w:w w:val="114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6"/>
          <w:w w:val="117"/>
          <w:sz w:val="32"/>
          <w:szCs w:val="32"/>
        </w:rPr>
        <w:t>S</w:t>
      </w:r>
      <w:r>
        <w:rPr>
          <w:rFonts w:cs="Garamond" w:hAnsi="Garamond" w:eastAsia="Garamond" w:ascii="Garamond"/>
          <w:color w:val="363435"/>
          <w:spacing w:val="-23"/>
          <w:w w:val="110"/>
          <w:sz w:val="32"/>
          <w:szCs w:val="32"/>
        </w:rPr>
        <w:t>c</w:t>
      </w:r>
      <w:r>
        <w:rPr>
          <w:rFonts w:cs="Garamond" w:hAnsi="Garamond" w:eastAsia="Garamond" w:ascii="Garamond"/>
          <w:color w:val="363435"/>
          <w:spacing w:val="-10"/>
          <w:w w:val="113"/>
          <w:sz w:val="32"/>
          <w:szCs w:val="32"/>
        </w:rPr>
        <w:t>hool</w:t>
      </w:r>
      <w:r>
        <w:rPr>
          <w:rFonts w:cs="Garamond" w:hAnsi="Garamond" w:eastAsia="Garamond" w:ascii="Garamond"/>
          <w:color w:val="000000"/>
          <w:spacing w:val="0"/>
          <w:w w:val="100"/>
          <w:sz w:val="32"/>
          <w:szCs w:val="32"/>
        </w:rPr>
      </w:r>
    </w:p>
    <w:p>
      <w:pPr>
        <w:rPr>
          <w:rFonts w:cs="Garamond" w:hAnsi="Garamond" w:eastAsia="Garamond" w:ascii="Garamond"/>
          <w:sz w:val="32"/>
          <w:szCs w:val="32"/>
        </w:rPr>
        <w:jc w:val="both"/>
        <w:spacing w:before="7"/>
        <w:ind w:left="108" w:right="678"/>
      </w:pPr>
      <w:r>
        <w:rPr>
          <w:rFonts w:cs="Garamond" w:hAnsi="Garamond" w:eastAsia="Garamond" w:ascii="Garamond"/>
          <w:color w:val="363435"/>
          <w:spacing w:val="-63"/>
          <w:w w:val="112"/>
          <w:sz w:val="32"/>
          <w:szCs w:val="32"/>
        </w:rPr>
        <w:t>T</w:t>
      </w:r>
      <w:r>
        <w:rPr>
          <w:rFonts w:cs="Garamond" w:hAnsi="Garamond" w:eastAsia="Garamond" w:ascii="Garamond"/>
          <w:color w:val="363435"/>
          <w:spacing w:val="-11"/>
          <w:w w:val="112"/>
          <w:sz w:val="32"/>
          <w:szCs w:val="32"/>
        </w:rPr>
        <w:t>ea</w:t>
      </w:r>
      <w:r>
        <w:rPr>
          <w:rFonts w:cs="Garamond" w:hAnsi="Garamond" w:eastAsia="Garamond" w:ascii="Garamond"/>
          <w:color w:val="363435"/>
          <w:spacing w:val="-26"/>
          <w:w w:val="112"/>
          <w:sz w:val="32"/>
          <w:szCs w:val="32"/>
        </w:rPr>
        <w:t>c</w:t>
      </w:r>
      <w:r>
        <w:rPr>
          <w:rFonts w:cs="Garamond" w:hAnsi="Garamond" w:eastAsia="Garamond" w:ascii="Garamond"/>
          <w:color w:val="363435"/>
          <w:spacing w:val="-11"/>
          <w:w w:val="112"/>
          <w:sz w:val="32"/>
          <w:szCs w:val="32"/>
        </w:rPr>
        <w:t>her</w:t>
      </w:r>
      <w:r>
        <w:rPr>
          <w:rFonts w:cs="Garamond" w:hAnsi="Garamond" w:eastAsia="Garamond" w:ascii="Garamond"/>
          <w:color w:val="363435"/>
          <w:spacing w:val="0"/>
          <w:w w:val="112"/>
          <w:sz w:val="32"/>
          <w:szCs w:val="32"/>
        </w:rPr>
        <w:t>s</w:t>
      </w:r>
      <w:r>
        <w:rPr>
          <w:rFonts w:cs="Garamond" w:hAnsi="Garamond" w:eastAsia="Garamond" w:ascii="Garamond"/>
          <w:color w:val="363435"/>
          <w:spacing w:val="-6"/>
          <w:w w:val="112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0"/>
          <w:w w:val="100"/>
          <w:sz w:val="32"/>
          <w:szCs w:val="32"/>
        </w:rPr>
        <w:t>an</w:t>
      </w:r>
      <w:r>
        <w:rPr>
          <w:rFonts w:cs="Garamond" w:hAnsi="Garamond" w:eastAsia="Garamond" w:ascii="Garamond"/>
          <w:color w:val="363435"/>
          <w:spacing w:val="0"/>
          <w:w w:val="100"/>
          <w:sz w:val="32"/>
          <w:szCs w:val="32"/>
        </w:rPr>
        <w:t>d</w:t>
      </w:r>
      <w:r>
        <w:rPr>
          <w:rFonts w:cs="Garamond" w:hAnsi="Garamond" w:eastAsia="Garamond" w:ascii="Garamond"/>
          <w:color w:val="363435"/>
          <w:spacing w:val="55"/>
          <w:w w:val="100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0"/>
          <w:w w:val="100"/>
          <w:sz w:val="32"/>
          <w:szCs w:val="32"/>
        </w:rPr>
        <w:t>thei</w:t>
      </w:r>
      <w:r>
        <w:rPr>
          <w:rFonts w:cs="Garamond" w:hAnsi="Garamond" w:eastAsia="Garamond" w:ascii="Garamond"/>
          <w:color w:val="363435"/>
          <w:spacing w:val="0"/>
          <w:w w:val="100"/>
          <w:sz w:val="32"/>
          <w:szCs w:val="32"/>
        </w:rPr>
        <w:t>r</w:t>
      </w:r>
      <w:r>
        <w:rPr>
          <w:rFonts w:cs="Garamond" w:hAnsi="Garamond" w:eastAsia="Garamond" w:ascii="Garamond"/>
          <w:color w:val="363435"/>
          <w:spacing w:val="76"/>
          <w:w w:val="100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1"/>
          <w:w w:val="111"/>
          <w:sz w:val="32"/>
          <w:szCs w:val="32"/>
        </w:rPr>
        <w:t>P</w:t>
      </w:r>
      <w:r>
        <w:rPr>
          <w:rFonts w:cs="Garamond" w:hAnsi="Garamond" w:eastAsia="Garamond" w:ascii="Garamond"/>
          <w:color w:val="363435"/>
          <w:spacing w:val="-18"/>
          <w:w w:val="111"/>
          <w:sz w:val="32"/>
          <w:szCs w:val="32"/>
        </w:rPr>
        <w:t>r</w:t>
      </w:r>
      <w:r>
        <w:rPr>
          <w:rFonts w:cs="Garamond" w:hAnsi="Garamond" w:eastAsia="Garamond" w:ascii="Garamond"/>
          <w:color w:val="363435"/>
          <w:spacing w:val="-11"/>
          <w:w w:val="111"/>
          <w:sz w:val="32"/>
          <w:szCs w:val="32"/>
        </w:rPr>
        <w:t>ofessiona</w:t>
      </w:r>
      <w:r>
        <w:rPr>
          <w:rFonts w:cs="Garamond" w:hAnsi="Garamond" w:eastAsia="Garamond" w:ascii="Garamond"/>
          <w:color w:val="363435"/>
          <w:spacing w:val="0"/>
          <w:w w:val="111"/>
          <w:sz w:val="32"/>
          <w:szCs w:val="32"/>
        </w:rPr>
        <w:t>l</w:t>
      </w:r>
      <w:r>
        <w:rPr>
          <w:rFonts w:cs="Garamond" w:hAnsi="Garamond" w:eastAsia="Garamond" w:ascii="Garamond"/>
          <w:color w:val="363435"/>
          <w:spacing w:val="-8"/>
          <w:w w:val="111"/>
          <w:sz w:val="32"/>
          <w:szCs w:val="32"/>
        </w:rPr>
        <w:t> </w:t>
      </w:r>
      <w:r>
        <w:rPr>
          <w:rFonts w:cs="Garamond" w:hAnsi="Garamond" w:eastAsia="Garamond" w:ascii="Garamond"/>
          <w:color w:val="363435"/>
          <w:spacing w:val="-16"/>
          <w:w w:val="111"/>
          <w:sz w:val="32"/>
          <w:szCs w:val="32"/>
        </w:rPr>
        <w:t>I</w:t>
      </w:r>
      <w:r>
        <w:rPr>
          <w:rFonts w:cs="Garamond" w:hAnsi="Garamond" w:eastAsia="Garamond" w:ascii="Garamond"/>
          <w:color w:val="363435"/>
          <w:spacing w:val="-10"/>
          <w:w w:val="114"/>
          <w:sz w:val="32"/>
          <w:szCs w:val="32"/>
        </w:rPr>
        <w:t>dentity</w:t>
      </w:r>
      <w:r>
        <w:rPr>
          <w:rFonts w:cs="Garamond" w:hAnsi="Garamond" w:eastAsia="Garamond" w:ascii="Garamond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33"/>
      </w:pP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ofessional</w:t>
      </w:r>
      <w:r>
        <w:rPr>
          <w:rFonts w:cs="Garamond" w:hAnsi="Garamond" w:eastAsia="Garamond" w:ascii="Garamond"/>
          <w:color w:val="363435"/>
          <w:spacing w:val="29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identity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been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constituted</w:t>
      </w:r>
      <w:r>
        <w:rPr>
          <w:rFonts w:cs="Garamond" w:hAnsi="Garamond" w:eastAsia="Garamond" w:ascii="Garamond"/>
          <w:color w:val="363435"/>
          <w:spacing w:val="43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new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prism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to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analyze</w:t>
      </w:r>
      <w:r>
        <w:rPr>
          <w:rFonts w:cs="Garamond" w:hAnsi="Garamond" w:eastAsia="Garamond" w:ascii="Garamond"/>
          <w:color w:val="363435"/>
          <w:spacing w:val="14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the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way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10"/>
          <w:w w:val="111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hers</w:t>
      </w:r>
      <w:r>
        <w:rPr>
          <w:rFonts w:cs="Garamond" w:hAnsi="Garamond" w:eastAsia="Garamond" w:ascii="Garamond"/>
          <w:color w:val="363435"/>
          <w:spacing w:val="2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exe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cise</w:t>
      </w:r>
      <w:r>
        <w:rPr>
          <w:rFonts w:cs="Garamond" w:hAnsi="Garamond" w:eastAsia="Garamond" w:ascii="Garamond"/>
          <w:color w:val="363435"/>
          <w:spacing w:val="15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their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ofession.</w:t>
      </w:r>
      <w:r>
        <w:rPr>
          <w:rFonts w:cs="Garamond" w:hAnsi="Garamond" w:eastAsia="Garamond" w:ascii="Garamond"/>
          <w:color w:val="363435"/>
          <w:spacing w:val="3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Spain,</w:t>
      </w:r>
      <w:r>
        <w:rPr>
          <w:rFonts w:cs="Garamond" w:hAnsi="Garamond" w:eastAsia="Garamond" w:ascii="Garamond"/>
          <w:color w:val="363435"/>
          <w:spacing w:val="-7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the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continued</w:t>
      </w:r>
      <w:r>
        <w:rPr>
          <w:rFonts w:cs="Garamond" w:hAnsi="Garamond" w:eastAsia="Garamond" w:ascii="Garamond"/>
          <w:color w:val="363435"/>
          <w:spacing w:val="-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k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initial</w:t>
      </w:r>
      <w:r>
        <w:rPr>
          <w:rFonts w:cs="Garamond" w:hAnsi="Garamond" w:eastAsia="Garamond" w:ascii="Garamond"/>
          <w:color w:val="363435"/>
          <w:spacing w:val="11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10"/>
          <w:w w:val="11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her</w:t>
      </w:r>
      <w:r>
        <w:rPr>
          <w:rFonts w:cs="Garamond" w:hAnsi="Garamond" w:eastAsia="Garamond" w:ascii="Garamond"/>
          <w:color w:val="363435"/>
          <w:spacing w:val="-15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training,</w:t>
      </w:r>
      <w:r>
        <w:rPr>
          <w:rFonts w:cs="Garamond" w:hAnsi="Garamond" w:eastAsia="Garamond" w:ascii="Garamond"/>
          <w:color w:val="363435"/>
          <w:spacing w:val="-6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integrated</w:t>
      </w:r>
      <w:r>
        <w:rPr>
          <w:rFonts w:cs="Garamond" w:hAnsi="Garamond" w:eastAsia="Garamond" w:ascii="Garamond"/>
          <w:color w:val="363435"/>
          <w:spacing w:val="-22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in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ea</w:t>
      </w:r>
      <w:r>
        <w:rPr>
          <w:rFonts w:cs="Garamond" w:hAnsi="Garamond" w:eastAsia="Garamond" w:ascii="Garamond"/>
          <w:color w:val="363435"/>
          <w:spacing w:val="-7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one’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1"/>
          <w:sz w:val="21"/>
          <w:szCs w:val="21"/>
        </w:rPr>
        <w:t>deg</w:t>
      </w:r>
      <w:r>
        <w:rPr>
          <w:rFonts w:cs="Garamond" w:hAnsi="Garamond" w:eastAsia="Garamond" w:ascii="Garamond"/>
          <w:color w:val="363435"/>
          <w:spacing w:val="-2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"/>
          <w:w w:val="11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1"/>
          <w:sz w:val="21"/>
          <w:szCs w:val="21"/>
        </w:rPr>
        <w:t>course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gi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ris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academic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2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ofessiona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identit</w:t>
      </w:r>
      <w:r>
        <w:rPr>
          <w:rFonts w:cs="Garamond" w:hAnsi="Garamond" w:eastAsia="Garamond" w:ascii="Garamond"/>
          <w:color w:val="363435"/>
          <w:spacing w:val="-8"/>
          <w:w w:val="112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inadequat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9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fo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1"/>
          <w:sz w:val="21"/>
          <w:szCs w:val="21"/>
        </w:rPr>
        <w:t>attendin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1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compulsory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education</w:t>
      </w:r>
      <w:r>
        <w:rPr>
          <w:rFonts w:cs="Garamond" w:hAnsi="Garamond" w:eastAsia="Garamond" w:ascii="Garamond"/>
          <w:color w:val="363435"/>
          <w:spacing w:val="-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(lo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w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secondary</w:t>
      </w:r>
      <w:r>
        <w:rPr>
          <w:rFonts w:cs="Garamond" w:hAnsi="Garamond" w:eastAsia="Garamond" w:ascii="Garamond"/>
          <w:color w:val="363435"/>
          <w:spacing w:val="-5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education,</w:t>
      </w:r>
      <w:r>
        <w:rPr>
          <w:rFonts w:cs="Garamond" w:hAnsi="Garamond" w:eastAsia="Garamond" w:ascii="Garamond"/>
          <w:color w:val="363435"/>
          <w:spacing w:val="3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O).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possible</w:t>
      </w:r>
      <w:r>
        <w:rPr>
          <w:rFonts w:cs="Garamond" w:hAnsi="Garamond" w:eastAsia="Garamond" w:ascii="Garamond"/>
          <w:color w:val="363435"/>
          <w:spacing w:val="-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ocess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const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uction</w:t>
      </w:r>
      <w:r>
        <w:rPr>
          <w:rFonts w:cs="Garamond" w:hAnsi="Garamond" w:eastAsia="Garamond" w:ascii="Garamond"/>
          <w:color w:val="363435"/>
          <w:spacing w:val="54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ofessional</w:t>
      </w:r>
      <w:r>
        <w:rPr>
          <w:rFonts w:cs="Garamond" w:hAnsi="Garamond" w:eastAsia="Garamond" w:ascii="Garamond"/>
          <w:color w:val="363435"/>
          <w:spacing w:val="3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identity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the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initial</w:t>
      </w:r>
      <w:r>
        <w:rPr>
          <w:rFonts w:cs="Garamond" w:hAnsi="Garamond" w:eastAsia="Garamond" w:ascii="Garamond"/>
          <w:color w:val="363435"/>
          <w:spacing w:val="45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9"/>
          <w:w w:val="111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her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training</w:t>
      </w:r>
      <w:r>
        <w:rPr>
          <w:rFonts w:cs="Garamond" w:hAnsi="Garamond" w:eastAsia="Garamond" w:ascii="Garamond"/>
          <w:color w:val="363435"/>
          <w:spacing w:val="41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described</w:t>
      </w:r>
      <w:r>
        <w:rPr>
          <w:rFonts w:cs="Garamond" w:hAnsi="Garamond" w:eastAsia="Garamond" w:ascii="Garamond"/>
          <w:color w:val="363435"/>
          <w:spacing w:val="41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the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author</w:t>
      </w:r>
      <w:r>
        <w:rPr>
          <w:rFonts w:cs="Garamond" w:hAnsi="Garamond" w:eastAsia="Garamond" w:ascii="Garamond"/>
          <w:color w:val="363435"/>
          <w:spacing w:val="4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argues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concur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ent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model</w:t>
      </w:r>
      <w:r>
        <w:rPr>
          <w:rFonts w:cs="Garamond" w:hAnsi="Garamond" w:eastAsia="Garamond" w:ascii="Garamond"/>
          <w:color w:val="363435"/>
          <w:spacing w:val="5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subject</w:t>
      </w:r>
      <w:r>
        <w:rPr>
          <w:rFonts w:cs="Garamond" w:hAnsi="Garamond" w:eastAsia="Garamond" w:ascii="Garamond"/>
          <w:color w:val="363435"/>
          <w:spacing w:val="57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matter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pedagogical</w:t>
      </w:r>
      <w:r>
        <w:rPr>
          <w:rFonts w:cs="Garamond" w:hAnsi="Garamond" w:eastAsia="Garamond" w:ascii="Garamond"/>
          <w:color w:val="363435"/>
          <w:spacing w:val="47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training.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Also,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the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continued</w:t>
      </w:r>
      <w:r>
        <w:rPr>
          <w:rFonts w:cs="Garamond" w:hAnsi="Garamond" w:eastAsia="Garamond" w:ascii="Garamond"/>
          <w:color w:val="363435"/>
          <w:spacing w:val="2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enunciation</w:t>
      </w:r>
      <w:r>
        <w:rPr>
          <w:rFonts w:cs="Garamond" w:hAnsi="Garamond" w:eastAsia="Garamond" w:ascii="Garamond"/>
          <w:color w:val="363435"/>
          <w:spacing w:val="11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integrated</w:t>
      </w:r>
      <w:r>
        <w:rPr>
          <w:rFonts w:cs="Garamond" w:hAnsi="Garamond" w:eastAsia="Garamond" w:ascii="Garamond"/>
          <w:color w:val="363435"/>
          <w:spacing w:val="3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training,</w:t>
      </w:r>
      <w:r>
        <w:rPr>
          <w:rFonts w:cs="Garamond" w:hAnsi="Garamond" w:eastAsia="Garamond" w:ascii="Garamond"/>
          <w:color w:val="363435"/>
          <w:spacing w:val="16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capable</w:t>
      </w:r>
      <w:r>
        <w:rPr>
          <w:rFonts w:cs="Garamond" w:hAnsi="Garamond" w:eastAsia="Garamond" w:ascii="Garamond"/>
          <w:color w:val="363435"/>
          <w:spacing w:val="3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enable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10"/>
          <w:w w:val="112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hers’</w:t>
      </w:r>
      <w:r>
        <w:rPr>
          <w:rFonts w:cs="Garamond" w:hAnsi="Garamond" w:eastAsia="Garamond" w:ascii="Garamond"/>
          <w:color w:val="363435"/>
          <w:spacing w:val="5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ofessional</w:t>
      </w:r>
      <w:r>
        <w:rPr>
          <w:rFonts w:cs="Garamond" w:hAnsi="Garamond" w:eastAsia="Garamond" w:ascii="Garamond"/>
          <w:color w:val="363435"/>
          <w:spacing w:val="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identity</w:t>
      </w:r>
      <w:r>
        <w:rPr>
          <w:rFonts w:cs="Garamond" w:hAnsi="Garamond" w:eastAsia="Garamond" w:ascii="Garamond"/>
          <w:color w:val="363435"/>
          <w:spacing w:val="22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analyzed.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9"/>
        <w:ind w:left="23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44"/>
          <w:sz w:val="24"/>
          <w:szCs w:val="24"/>
        </w:rPr>
        <w:t>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29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2"/>
          <w:szCs w:val="62"/>
        </w:rPr>
        <w:jc w:val="left"/>
      </w:pPr>
      <w:r>
        <w:rPr>
          <w:rFonts w:cs="Arial" w:hAnsi="Arial" w:eastAsia="Arial" w:ascii="Arial"/>
          <w:color w:val="363435"/>
          <w:w w:val="95"/>
          <w:sz w:val="62"/>
          <w:szCs w:val="62"/>
        </w:rPr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  <w:u w:val="single" w:color="363435"/>
        </w:rPr>
        <w:t>012</w:t>
      </w:r>
      <w:r>
        <w:rPr>
          <w:rFonts w:cs="Arial" w:hAnsi="Arial" w:eastAsia="Arial" w:ascii="Arial"/>
          <w:color w:val="363435"/>
          <w:spacing w:val="0"/>
          <w:w w:val="100"/>
          <w:sz w:val="62"/>
          <w:szCs w:val="62"/>
        </w:rPr>
      </w:r>
      <w:r>
        <w:rPr>
          <w:rFonts w:cs="Arial" w:hAnsi="Arial" w:eastAsia="Arial" w:ascii="Arial"/>
          <w:color w:val="000000"/>
          <w:spacing w:val="0"/>
          <w:w w:val="100"/>
          <w:sz w:val="62"/>
          <w:szCs w:val="6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pict>
          <v:group style="position:absolute;margin-left:358.93pt;margin-top:16.8425pt;width:89.29pt;height:0pt;mso-position-horizontal-relative:page;mso-position-vertical-relative:paragraph;z-index:-609" coordorigin="7179,337" coordsize="1786,0">
            <v:shape style="position:absolute;left:7179;top:337;width:1786;height:0" coordorigin="7179,337" coordsize="1786,0" path="m7179,337l8964,337e" filled="f" stroked="t" strokeweight="0.5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Antonio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Bolívar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6"/>
        <w:ind w:right="271"/>
        <w:sectPr>
          <w:pgMar w:footer="555" w:header="0" w:top="940" w:bottom="280" w:left="940" w:right="880"/>
          <w:footerReference w:type="default" r:id="rId4"/>
          <w:footerReference w:type="default" r:id="rId5"/>
          <w:pgSz w:w="9960" w:h="12800"/>
          <w:cols w:num="2" w:equalWidth="off">
            <w:col w:w="5952" w:space="287"/>
            <w:col w:w="1901"/>
          </w:cols>
        </w:sectPr>
      </w:pPr>
      <w:r>
        <w:pict>
          <v:group style="position:absolute;margin-left:358.93pt;margin-top:37.9519pt;width:89.29pt;height:0pt;mso-position-horizontal-relative:page;mso-position-vertical-relative:paragraph;z-index:-608" coordorigin="7179,759" coordsize="1786,0">
            <v:shape style="position:absolute;left:7179;top:759;width:1786;height:0" coordorigin="7179,759" coordsize="1786,0" path="m7179,759l8964,759e" filled="f" stroked="t" strokeweight="0.5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97"/>
          <w:sz w:val="14"/>
          <w:szCs w:val="14"/>
        </w:rPr>
        <w:t>Catedrático</w:t>
      </w:r>
      <w:r>
        <w:rPr>
          <w:rFonts w:cs="Arial" w:hAnsi="Arial" w:eastAsia="Arial" w:ascii="Arial"/>
          <w:color w:val="363435"/>
          <w:spacing w:val="5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Didáctica</w:t>
      </w:r>
      <w:r>
        <w:rPr>
          <w:rFonts w:cs="Arial" w:hAnsi="Arial" w:eastAsia="Arial" w:ascii="Arial"/>
          <w:color w:val="36343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5"/>
          <w:sz w:val="14"/>
          <w:szCs w:val="14"/>
        </w:rPr>
        <w:t>Orgaización</w:t>
      </w:r>
      <w:r>
        <w:rPr>
          <w:rFonts w:cs="Arial" w:hAnsi="Arial" w:eastAsia="Arial" w:ascii="Arial"/>
          <w:color w:val="363435"/>
          <w:spacing w:val="6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Escola</w:t>
      </w:r>
      <w:r>
        <w:rPr>
          <w:rFonts w:cs="Arial" w:hAnsi="Arial" w:eastAsia="Arial" w:ascii="Arial"/>
          <w:color w:val="363435"/>
          <w:spacing w:val="-13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5"/>
          <w:sz w:val="14"/>
          <w:szCs w:val="14"/>
        </w:rPr>
        <w:t>Universidad</w:t>
      </w:r>
      <w:r>
        <w:rPr>
          <w:rFonts w:cs="Arial" w:hAnsi="Arial" w:eastAsia="Arial" w:ascii="Arial"/>
          <w:color w:val="363435"/>
          <w:spacing w:val="6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Granada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hyperlink r:id="rId6">
        <w:r>
          <w:rPr>
            <w:rFonts w:cs="Arial" w:hAnsi="Arial" w:eastAsia="Arial" w:ascii="Arial"/>
            <w:color w:val="363435"/>
            <w:spacing w:val="0"/>
            <w:w w:val="100"/>
            <w:sz w:val="14"/>
            <w:szCs w:val="14"/>
          </w:rPr>
          <w:t>abolivar@ug</w:t>
        </w:r>
        <w:r>
          <w:rPr>
            <w:rFonts w:cs="Arial" w:hAnsi="Arial" w:eastAsia="Arial" w:ascii="Arial"/>
            <w:color w:val="363435"/>
            <w:spacing w:val="-13"/>
            <w:w w:val="100"/>
            <w:sz w:val="14"/>
            <w:szCs w:val="14"/>
          </w:rPr>
          <w:t>r</w:t>
        </w:r>
        <w:r>
          <w:rPr>
            <w:rFonts w:cs="Arial" w:hAnsi="Arial" w:eastAsia="Arial" w:ascii="Arial"/>
            <w:color w:val="363435"/>
            <w:spacing w:val="0"/>
            <w:w w:val="101"/>
            <w:sz w:val="14"/>
            <w:szCs w:val="14"/>
          </w:rPr>
          <w:t>.es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30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65"/>
          <w:sz w:val="24"/>
          <w:szCs w:val="24"/>
        </w:rPr>
        <w:t>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95" w:lineRule="exact" w:line="220"/>
        <w:ind w:right="68"/>
      </w:pPr>
      <w:r>
        <w:br w:type="column"/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K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ey</w:t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w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ds: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pre-service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training,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lower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secondary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9"/>
          <w:w w:val="101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hool,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hers’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professional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identit</w:t>
      </w:r>
      <w:r>
        <w:rPr>
          <w:rFonts w:cs="Garamond" w:hAnsi="Garamond" w:eastAsia="Garamond" w:ascii="Garamond"/>
          <w:color w:val="363435"/>
          <w:spacing w:val="-10"/>
          <w:w w:val="11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4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concurrent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versus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consecutive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model.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00"/>
        <w:ind w:right="68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nt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-5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2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-8"/>
          <w:w w:val="12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ion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so</w:t>
      </w:r>
      <w:r>
        <w:rPr>
          <w:rFonts w:cs="Garamond" w:hAnsi="Garamond" w:eastAsia="Garamond" w:ascii="Garamond"/>
          <w:color w:val="363435"/>
          <w:spacing w:val="-7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47"/>
          <w:sz w:val="21"/>
          <w:szCs w:val="21"/>
        </w:rPr>
        <w:t>lleg</w:t>
      </w:r>
      <w:r>
        <w:rPr>
          <w:rFonts w:cs="Garamond" w:hAnsi="Garamond" w:eastAsia="Garamond" w:ascii="Garamond"/>
          <w:color w:val="363435"/>
          <w:spacing w:val="3"/>
          <w:w w:val="14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47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-23"/>
          <w:w w:val="14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29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31"/>
          <w:sz w:val="21"/>
          <w:szCs w:val="21"/>
        </w:rPr>
        <w:t>sor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0" w:lineRule="exact" w:line="260"/>
        <w:ind w:right="69" w:firstLine="227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últimas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décadas,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hilo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sensibilidades</w:t>
      </w:r>
      <w:r>
        <w:rPr>
          <w:rFonts w:cs="Garamond" w:hAnsi="Garamond" w:eastAsia="Garamond" w:ascii="Garamond"/>
          <w:color w:val="363435"/>
          <w:spacing w:val="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propias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modernidad,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comen-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zado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cuya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trayectoria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recorrido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configuran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determina-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sea,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sienta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incluso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vaya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día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clase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será,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así,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7" w:lineRule="auto" w:line="264"/>
        <w:ind w:left="110" w:right="69"/>
      </w:pPr>
      <w:r>
        <w:pict>
          <v:group style="position:absolute;margin-left:3.61pt;margin-top:51.02pt;width:444.68pt;height:539.58pt;mso-position-horizontal-relative:page;mso-position-vertical-relative:page;z-index:-605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fruto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20"/>
          <w:sz w:val="21"/>
          <w:szCs w:val="21"/>
        </w:rPr>
        <w:t>vitae</w:t>
      </w:r>
      <w:r>
        <w:rPr>
          <w:rFonts w:cs="Garamond" w:hAnsi="Garamond" w:eastAsia="Garamond" w:ascii="Garamond"/>
          <w:i/>
          <w:color w:val="363435"/>
          <w:spacing w:val="-17"/>
          <w:w w:val="12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cursu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2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Pierre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ominicé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(1990)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escribió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bello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libro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i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9"/>
          <w:sz w:val="21"/>
          <w:szCs w:val="21"/>
        </w:rPr>
        <w:t>his-</w:t>
      </w:r>
      <w:r>
        <w:rPr>
          <w:rFonts w:cs="Garamond" w:hAnsi="Garamond" w:eastAsia="Garamond" w:ascii="Garamond"/>
          <w:i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toria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21"/>
          <w:sz w:val="21"/>
          <w:szCs w:val="21"/>
        </w:rPr>
        <w:t>vida</w:t>
      </w:r>
      <w:r>
        <w:rPr>
          <w:rFonts w:cs="Garamond" w:hAnsi="Garamond" w:eastAsia="Garamond" w:ascii="Garamond"/>
          <w:i/>
          <w:color w:val="363435"/>
          <w:spacing w:val="-3"/>
          <w:w w:val="121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21"/>
          <w:sz w:val="21"/>
          <w:szCs w:val="21"/>
        </w:rPr>
        <w:t>como</w:t>
      </w:r>
      <w:r>
        <w:rPr>
          <w:rFonts w:cs="Garamond" w:hAnsi="Garamond" w:eastAsia="Garamond" w:ascii="Garamond"/>
          <w:i/>
          <w:color w:val="363435"/>
          <w:spacing w:val="-12"/>
          <w:w w:val="121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i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proceso</w:t>
      </w:r>
      <w:r>
        <w:rPr>
          <w:rFonts w:cs="Garamond" w:hAnsi="Garamond" w:eastAsia="Garamond" w:ascii="Garamond"/>
          <w:i/>
          <w:color w:val="363435"/>
          <w:spacing w:val="-6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7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17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8"/>
          <w:w w:val="11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éste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asimila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dinámica</w:t>
      </w:r>
      <w:r>
        <w:rPr>
          <w:rFonts w:cs="Garamond" w:hAnsi="Garamond" w:eastAsia="Garamond" w:ascii="Garamond"/>
          <w:color w:val="363435"/>
          <w:spacing w:val="2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constructi-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adulto”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110).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Sensible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preocupaciones,</w:t>
      </w:r>
      <w:r>
        <w:rPr>
          <w:rFonts w:cs="Garamond" w:hAnsi="Garamond" w:eastAsia="Garamond" w:ascii="Garamond"/>
          <w:color w:val="363435"/>
          <w:spacing w:val="1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dedicado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analizar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biográfico-narrativo</w:t>
      </w:r>
      <w:r>
        <w:rPr>
          <w:rFonts w:cs="Garamond" w:hAnsi="Garamond" w:eastAsia="Garamond" w:ascii="Garamond"/>
          <w:color w:val="363435"/>
          <w:spacing w:val="7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5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2006b;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omingo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ernández,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2001)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voy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aplicar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forma-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conformado,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factores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racionales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(cognitivos)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racionales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(emotivos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afectivos),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donde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valores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personales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están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núcleo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expre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motivación,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actitud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compromiso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fesorado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afronta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trabajo.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Cristopher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(Da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2006;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Stobart,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Sammons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Kington,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8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defendido,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además,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existe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relación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–directa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indirecta–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efectividad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resultados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alcanzados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alumnado.</w:t>
      </w:r>
      <w:r>
        <w:rPr>
          <w:rFonts w:cs="Garamond" w:hAnsi="Garamond" w:eastAsia="Garamond" w:ascii="Garamond"/>
          <w:color w:val="363435"/>
          <w:spacing w:val="8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factores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clave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condicionan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distintas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configuraciones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identidad,</w:t>
      </w:r>
      <w:r>
        <w:rPr>
          <w:rFonts w:cs="Garamond" w:hAnsi="Garamond" w:eastAsia="Garamond" w:ascii="Garamond"/>
          <w:color w:val="363435"/>
          <w:spacing w:val="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efec-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tividad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percibida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dependientes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vividas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carrera,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relaciones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alumnado,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cultura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anizativa</w:t>
      </w:r>
      <w:r>
        <w:rPr>
          <w:rFonts w:cs="Garamond" w:hAnsi="Garamond" w:eastAsia="Garamond" w:ascii="Garamond"/>
          <w:color w:val="363435"/>
          <w:spacing w:val="1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acontecimientos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personal.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8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suele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4"/>
          <w:sz w:val="21"/>
          <w:szCs w:val="21"/>
        </w:rPr>
        <w:t>resultado</w:t>
      </w:r>
      <w:r>
        <w:rPr>
          <w:rFonts w:cs="Garamond" w:hAnsi="Garamond" w:eastAsia="Garamond" w:ascii="Garamond"/>
          <w:i/>
          <w:color w:val="363435"/>
          <w:spacing w:val="-7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i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proceso</w:t>
      </w:r>
      <w:r>
        <w:rPr>
          <w:rFonts w:cs="Garamond" w:hAnsi="Garamond" w:eastAsia="Garamond" w:ascii="Garamond"/>
          <w:i/>
          <w:color w:val="363435"/>
          <w:spacing w:val="1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pio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sentirse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sentido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cotidiano.</w:t>
      </w:r>
      <w:r>
        <w:rPr>
          <w:rFonts w:cs="Garamond" w:hAnsi="Garamond" w:eastAsia="Garamond" w:ascii="Garamond"/>
          <w:color w:val="363435"/>
          <w:spacing w:val="-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hemos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tudiado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detenido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2006b),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resultado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(siempre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visional)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diferentes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individuo</w:t>
      </w:r>
      <w:r>
        <w:rPr>
          <w:rFonts w:cs="Garamond" w:hAnsi="Garamond" w:eastAsia="Garamond" w:ascii="Garamond"/>
          <w:color w:val="363435"/>
          <w:spacing w:val="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vi-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marcado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ocasiones–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rupturas,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inacabado,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siempre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retomado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permanecen.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demás,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permanecer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relativamente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desesta-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bilizarse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crisis,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dependiendo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circunstancias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construye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conjunto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dinámicas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estrategias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identitarias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constituyendo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torno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profesión.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esempeñan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clave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escolares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vividas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posible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atracti-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vo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modelación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después,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inicios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profesional;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ello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condicionará</w:t>
      </w:r>
      <w:r>
        <w:rPr>
          <w:rFonts w:cs="Garamond" w:hAnsi="Garamond" w:eastAsia="Garamond" w:ascii="Garamond"/>
          <w:color w:val="363435"/>
          <w:spacing w:val="-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positiva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ne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ativamente</w:t>
      </w:r>
      <w:r>
        <w:rPr>
          <w:rFonts w:cs="Garamond" w:hAnsi="Garamond" w:eastAsia="Garamond" w:ascii="Garamond"/>
          <w:color w:val="363435"/>
          <w:spacing w:val="5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alumno.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70" w:firstLine="227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año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ejercici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posteriore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contribuye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asentarl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reformularl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dentro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grup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socia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pertenencia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asimilació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8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abere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fundamenta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prác-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left="108" w:right="-35"/>
      </w:pP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sentimient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vers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reconocid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(cole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alumno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familias)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Enfrentars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reali-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práctic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populariz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7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eenma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(1988)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suele</w:t>
      </w:r>
      <w:r>
        <w:rPr>
          <w:rFonts w:cs="Garamond" w:hAnsi="Garamond" w:eastAsia="Garamond" w:ascii="Garamond"/>
          <w:color w:val="363435"/>
          <w:spacing w:val="-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supone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“</w:t>
      </w:r>
      <w:r>
        <w:rPr>
          <w:rFonts w:cs="Garamond" w:hAnsi="Garamond" w:eastAsia="Garamond" w:ascii="Garamond"/>
          <w:color w:val="363435"/>
          <w:spacing w:val="-10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hoque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representació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idealizad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tenía,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reformulars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“segund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-19"/>
          <w:w w:val="107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profesio-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forma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pues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travé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proces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1"/>
          <w:w w:val="116"/>
          <w:sz w:val="21"/>
          <w:szCs w:val="21"/>
        </w:rPr>
        <w:t>socializació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n</w:t>
      </w:r>
      <w:r>
        <w:rPr>
          <w:rFonts w:cs="Garamond" w:hAnsi="Garamond" w:eastAsia="Garamond" w:ascii="Garamond"/>
          <w:i/>
          <w:color w:val="363435"/>
          <w:spacing w:val="1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1"/>
          <w:w w:val="115"/>
          <w:sz w:val="21"/>
          <w:szCs w:val="21"/>
        </w:rPr>
        <w:t>profesional</w:t>
      </w:r>
      <w:r>
        <w:rPr>
          <w:rFonts w:cs="Garamond" w:hAnsi="Garamond" w:eastAsia="Garamond" w:ascii="Garamond"/>
          <w:i/>
          <w:color w:val="363435"/>
          <w:spacing w:val="-1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condicione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ejercici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práctic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5"/>
          <w:sz w:val="21"/>
          <w:szCs w:val="21"/>
        </w:rPr>
        <w:t>(conversión</w:t>
      </w:r>
      <w:r>
        <w:rPr>
          <w:rFonts w:cs="Garamond" w:hAnsi="Garamond" w:eastAsia="Garamond" w:ascii="Garamond"/>
          <w:color w:val="363435"/>
          <w:spacing w:val="-1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identitari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9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cultur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profesional)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li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adquisició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9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nor-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regla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valore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profesionale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acoplamient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entr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elección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querí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práctic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ofici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sí.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20"/>
        <w:ind w:left="335" w:right="-50"/>
      </w:pP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subrayad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distinto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autore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(Barbie</w:t>
      </w:r>
      <w:r>
        <w:rPr>
          <w:rFonts w:cs="Garamond" w:hAnsi="Garamond" w:eastAsia="Garamond" w:ascii="Garamond"/>
          <w:color w:val="363435"/>
          <w:spacing w:val="-11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1996;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44"/>
          <w:sz w:val="24"/>
          <w:szCs w:val="24"/>
        </w:rPr>
        <w:t>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29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7" w:space="260"/>
            <w:col w:w="1853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08" w:right="73"/>
      </w:pPr>
      <w:r>
        <w:pict>
          <v:group style="position:absolute;margin-left:51.91pt;margin-top:51.02pt;width:446.04pt;height:539.58pt;mso-position-horizontal-relative:page;mso-position-vertical-relative:page;z-index:-604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-6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uba</w:t>
      </w:r>
      <w:r>
        <w:rPr>
          <w:rFonts w:cs="Garamond" w:hAnsi="Garamond" w:eastAsia="Garamond" w:ascii="Garamond"/>
          <w:color w:val="363435"/>
          <w:spacing w:val="-11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2000)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tien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dimensiones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relacionada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dialécticament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entr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articula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in-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dividua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estructura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dobl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: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construccione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5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sujet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hac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sobr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í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3"/>
          <w:sz w:val="21"/>
          <w:szCs w:val="21"/>
        </w:rPr>
        <w:t>mis-</w:t>
      </w:r>
      <w:r>
        <w:rPr>
          <w:rFonts w:cs="Garamond" w:hAnsi="Garamond" w:eastAsia="Garamond" w:ascii="Garamond"/>
          <w:color w:val="363435"/>
          <w:spacing w:val="-2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14"/>
          <w:sz w:val="21"/>
          <w:szCs w:val="21"/>
        </w:rPr>
        <w:t>(</w:t>
      </w:r>
      <w:r>
        <w:rPr>
          <w:rFonts w:cs="Garamond" w:hAnsi="Garamond" w:eastAsia="Garamond" w:ascii="Garamond"/>
          <w:i/>
          <w:color w:val="363435"/>
          <w:spacing w:val="-2"/>
          <w:w w:val="114"/>
          <w:sz w:val="21"/>
          <w:szCs w:val="21"/>
        </w:rPr>
        <w:t>identida</w:t>
      </w:r>
      <w:r>
        <w:rPr>
          <w:rFonts w:cs="Garamond" w:hAnsi="Garamond" w:eastAsia="Garamond" w:ascii="Garamond"/>
          <w:i/>
          <w:color w:val="363435"/>
          <w:spacing w:val="0"/>
          <w:w w:val="114"/>
          <w:sz w:val="21"/>
          <w:szCs w:val="21"/>
        </w:rPr>
        <w:t>d</w:t>
      </w:r>
      <w:r>
        <w:rPr>
          <w:rFonts w:cs="Garamond" w:hAnsi="Garamond" w:eastAsia="Garamond" w:ascii="Garamond"/>
          <w:i/>
          <w:color w:val="363435"/>
          <w:spacing w:val="-4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i/>
          <w:color w:val="363435"/>
          <w:spacing w:val="-11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i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proyect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identitario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)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representacione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6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hace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é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i/>
          <w:color w:val="363435"/>
          <w:spacing w:val="-2"/>
          <w:w w:val="116"/>
          <w:sz w:val="21"/>
          <w:szCs w:val="21"/>
        </w:rPr>
        <w:t>identidad</w:t>
      </w:r>
      <w:r>
        <w:rPr>
          <w:rFonts w:cs="Garamond" w:hAnsi="Garamond" w:eastAsia="Garamond" w:ascii="Garamond"/>
          <w:i/>
          <w:color w:val="363435"/>
          <w:spacing w:val="-2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i/>
          <w:color w:val="363435"/>
          <w:spacing w:val="-11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i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reconocimient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identitario)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configur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parti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proces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apro-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piació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subjetiv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social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deci</w:t>
      </w:r>
      <w:r>
        <w:rPr>
          <w:rFonts w:cs="Garamond" w:hAnsi="Garamond" w:eastAsia="Garamond" w:ascii="Garamond"/>
          <w:color w:val="363435"/>
          <w:spacing w:val="-11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categoría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pertenenci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ubi-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relació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;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segund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“atribución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reconocimient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-2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docent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institucione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individuo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está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interacció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concernidos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jue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tran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accione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oper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propi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sujet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respect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histori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proyecto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(tran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accione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biográficas)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entr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iden-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atribuid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asumid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í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(tran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accione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relacionales).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1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9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es,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resultado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biográfico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social,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dependiente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socialización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condiciones</w:t>
      </w:r>
      <w:r>
        <w:rPr>
          <w:rFonts w:cs="Garamond" w:hAnsi="Garamond" w:eastAsia="Garamond" w:ascii="Garamond"/>
          <w:color w:val="363435"/>
          <w:spacing w:val="1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construcción</w:t>
      </w:r>
      <w:r>
        <w:rPr>
          <w:rFonts w:cs="Garamond" w:hAnsi="Garamond" w:eastAsia="Garamond" w:ascii="Garamond"/>
          <w:i/>
          <w:color w:val="363435"/>
          <w:spacing w:val="2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singular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6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his-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toria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múltiples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pertenencias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arrastra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consigo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(sociales,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familiares,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esco-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lares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proceso</w:t>
      </w:r>
      <w:r>
        <w:rPr>
          <w:rFonts w:cs="Garamond" w:hAnsi="Garamond" w:eastAsia="Garamond" w:ascii="Garamond"/>
          <w:i/>
          <w:color w:val="363435"/>
          <w:spacing w:val="-1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relacional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deci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otros,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identificación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diferenciación,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construye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laciones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demás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(Cattona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2001,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2006).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metodología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biográfica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puesto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ma-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nifiesto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asienta,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beres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representaciones</w:t>
      </w:r>
      <w:r>
        <w:rPr>
          <w:rFonts w:cs="Garamond" w:hAnsi="Garamond" w:eastAsia="Garamond" w:ascii="Garamond"/>
          <w:color w:val="363435"/>
          <w:spacing w:val="7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biografía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individual.</w:t>
      </w:r>
      <w:r>
        <w:rPr>
          <w:rFonts w:cs="Garamond" w:hAnsi="Garamond" w:eastAsia="Garamond" w:ascii="Garamond"/>
          <w:color w:val="363435"/>
          <w:spacing w:val="4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eso,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formativos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deben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articularse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t</w:t>
      </w:r>
      <w:r>
        <w:rPr>
          <w:rFonts w:cs="Garamond" w:hAnsi="Garamond" w:eastAsia="Garamond" w:ascii="Garamond"/>
          <w:i/>
          <w:color w:val="363435"/>
          <w:spacing w:val="-10"/>
          <w:w w:val="116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ayectoria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biográfica</w:t>
      </w:r>
      <w:r>
        <w:rPr>
          <w:rFonts w:cs="Garamond" w:hAnsi="Garamond" w:eastAsia="Garamond" w:ascii="Garamond"/>
          <w:color w:val="363435"/>
          <w:spacing w:val="0"/>
          <w:w w:val="116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0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entendidos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indi-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vidual,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reapropiación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crítica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expe-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riencias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vividas.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respecto,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permiten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amplio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corpus</w:t>
      </w:r>
      <w:r>
        <w:rPr>
          <w:rFonts w:cs="Garamond" w:hAnsi="Garamond" w:eastAsia="Garamond" w:ascii="Garamond"/>
          <w:i/>
          <w:color w:val="363435"/>
          <w:spacing w:val="-1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cono-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cimiento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configurado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-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insertar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biográficamente</w:t>
      </w:r>
      <w:r>
        <w:rPr>
          <w:rFonts w:cs="Garamond" w:hAnsi="Garamond" w:eastAsia="Garamond" w:ascii="Garamond"/>
          <w:color w:val="363435"/>
          <w:spacing w:val="2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asentar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9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Goodson,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2004).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entiende,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apro-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piación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reflexiva,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integración</w:t>
      </w:r>
      <w:r>
        <w:rPr>
          <w:rFonts w:cs="Garamond" w:hAnsi="Garamond" w:eastAsia="Garamond" w:ascii="Garamond"/>
          <w:color w:val="363435"/>
          <w:spacing w:val="-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fun-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cuales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acción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adquiere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significado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(“formarse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formar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profesores).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2" w:firstLine="227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mejore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obra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sociológica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sobr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Gidden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(1995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)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mantien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condicione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actuale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modernida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tardía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dond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intensific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necesida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indivi-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40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60"/>
          <w:sz w:val="24"/>
          <w:szCs w:val="24"/>
        </w:rPr>
        <w:t>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63" w:lineRule="exact" w:line="260"/>
        <w:ind w:right="69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br w:type="column"/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dualizació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reflexividad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identida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conviert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5"/>
          <w:sz w:val="21"/>
          <w:szCs w:val="21"/>
        </w:rPr>
        <w:t>“proyecto</w:t>
      </w:r>
      <w:r>
        <w:rPr>
          <w:rFonts w:cs="Garamond" w:hAnsi="Garamond" w:eastAsia="Garamond" w:ascii="Garamond"/>
          <w:color w:val="363435"/>
          <w:spacing w:val="-1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reflej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yo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consistent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mantenimient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8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crónic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bio-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gráfic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coherente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continuament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8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revi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(pp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13-14)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proyect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persona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acuerd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fuente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sentido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11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-1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viene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anteman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institucione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habitan.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puest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manifiest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ube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(2006)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profesione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de-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dicada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“cuidad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(médicos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enfermeras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trabajadore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so-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ciales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profesores)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institució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(e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est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caso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escuela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)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-1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porciona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2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reconocida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suele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vivencia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diario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tiene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anársel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mod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persona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propi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context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cuy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bús-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7" w:lineRule="auto" w:line="264"/>
        <w:ind w:left="110" w:right="70"/>
      </w:pPr>
      <w:r>
        <w:pict>
          <v:group style="position:absolute;margin-left:3.61pt;margin-top:51.02pt;width:444.68pt;height:539.58pt;mso-position-horizontal-relative:page;mso-position-vertical-relative:page;z-index:-603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qued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anda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individuos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adscrit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posició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orde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estable-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;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–po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má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bien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proyect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realiza</w:t>
      </w:r>
      <w:r>
        <w:rPr>
          <w:rFonts w:cs="Garamond" w:hAnsi="Garamond" w:eastAsia="Garamond" w:ascii="Garamond"/>
          <w:color w:val="363435"/>
          <w:spacing w:val="-10"/>
          <w:w w:val="107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ind w:left="110" w:right="1530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¿Q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nt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-5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2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ion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85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4"/>
          <w:w w:val="122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4"/>
          <w:w w:val="122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so</w:t>
      </w:r>
      <w:r>
        <w:rPr>
          <w:rFonts w:cs="Garamond" w:hAnsi="Garamond" w:eastAsia="Garamond" w:ascii="Garamond"/>
          <w:color w:val="363435"/>
          <w:spacing w:val="5"/>
          <w:w w:val="122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-1"/>
          <w:w w:val="12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1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19"/>
          <w:sz w:val="21"/>
          <w:szCs w:val="21"/>
        </w:rPr>
        <w:t>ec</w:t>
      </w:r>
      <w:r>
        <w:rPr>
          <w:rFonts w:cs="Garamond" w:hAnsi="Garamond" w:eastAsia="Garamond" w:ascii="Garamond"/>
          <w:color w:val="363435"/>
          <w:spacing w:val="3"/>
          <w:w w:val="119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3"/>
          <w:w w:val="118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-4"/>
          <w:w w:val="116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ia?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23"/>
        <w:ind w:left="33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habitual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18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países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europeos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(Eurydice,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3" w:lineRule="auto" w:line="264"/>
        <w:ind w:left="110" w:right="68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2003;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anización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ooperación</w:t>
      </w:r>
      <w:r>
        <w:rPr>
          <w:rFonts w:cs="Garamond" w:hAnsi="Garamond" w:eastAsia="Garamond" w:ascii="Garamond"/>
          <w:color w:val="363435"/>
          <w:spacing w:val="1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Económico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E],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2005)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osci-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polos: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0"/>
          <w:w w:val="113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2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centrado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conseguir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maestría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disciplina,</w:t>
      </w:r>
      <w:r>
        <w:rPr>
          <w:rFonts w:cs="Garamond" w:hAnsi="Garamond" w:eastAsia="Garamond" w:ascii="Garamond"/>
          <w:color w:val="363435"/>
          <w:spacing w:val="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metodológico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desvalorizado</w:t>
      </w:r>
      <w:r>
        <w:rPr>
          <w:rFonts w:cs="Garamond" w:hAnsi="Garamond" w:eastAsia="Garamond" w:ascii="Garamond"/>
          <w:color w:val="363435"/>
          <w:spacing w:val="15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frente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primero–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dirigido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proporcionar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gestionar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aula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ampliamen-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aquella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comienzo,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ambas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dimensio-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nes.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programas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7"/>
          <w:sz w:val="21"/>
          <w:szCs w:val="21"/>
        </w:rPr>
        <w:t>formación</w:t>
      </w:r>
      <w:r>
        <w:rPr>
          <w:rFonts w:cs="Garamond" w:hAnsi="Garamond" w:eastAsia="Garamond" w:ascii="Garamond"/>
          <w:i/>
          <w:color w:val="363435"/>
          <w:spacing w:val="4"/>
          <w:w w:val="117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7"/>
          <w:sz w:val="21"/>
          <w:szCs w:val="21"/>
        </w:rPr>
        <w:t>inicial</w:t>
      </w:r>
      <w:r>
        <w:rPr>
          <w:rFonts w:cs="Garamond" w:hAnsi="Garamond" w:eastAsia="Garamond" w:ascii="Garamond"/>
          <w:i/>
          <w:color w:val="363435"/>
          <w:spacing w:val="9"/>
          <w:w w:val="11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España,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(y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continúa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siendo)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comenta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Manuel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uelles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(2003):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existencia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algunos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tímidos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intentos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siglos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X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IX</w:t>
      </w:r>
      <w:r>
        <w:rPr>
          <w:rFonts w:cs="Garamond" w:hAnsi="Garamond" w:eastAsia="Garamond" w:ascii="Garamond"/>
          <w:color w:val="363435"/>
          <w:spacing w:val="-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XX,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existido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casi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doscientos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institución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profeso-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[éstos]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licenciados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universitarios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determinada</w:t>
      </w:r>
      <w:r>
        <w:rPr>
          <w:rFonts w:cs="Garamond" w:hAnsi="Garamond" w:eastAsia="Garamond" w:ascii="Garamond"/>
          <w:color w:val="363435"/>
          <w:spacing w:val="34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carre-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ligero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baño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28).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adquirido</w:t>
      </w:r>
      <w:r>
        <w:rPr>
          <w:rFonts w:cs="Garamond" w:hAnsi="Garamond" w:eastAsia="Garamond" w:ascii="Garamond"/>
          <w:color w:val="363435"/>
          <w:spacing w:val="1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ello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respon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abilidad</w:t>
      </w:r>
      <w:r>
        <w:rPr>
          <w:rFonts w:cs="Garamond" w:hAnsi="Garamond" w:eastAsia="Garamond" w:ascii="Garamond"/>
          <w:color w:val="363435"/>
          <w:spacing w:val="2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histórica,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hipotecado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turo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sucesivas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cohortes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perspectiva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40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traba-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jo)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inmer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carrera.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on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E]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0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(Ley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14/1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0)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funciones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scuela</w:t>
      </w:r>
      <w:r>
        <w:rPr>
          <w:rFonts w:cs="Garamond" w:hAnsi="Garamond" w:eastAsia="Garamond" w:ascii="Garamond"/>
          <w:i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94"/>
          <w:sz w:val="21"/>
          <w:szCs w:val="21"/>
        </w:rPr>
        <w:t>F</w:t>
      </w:r>
      <w:r>
        <w:rPr>
          <w:rFonts w:cs="Garamond" w:hAnsi="Garamond" w:eastAsia="Garamond" w:ascii="Garamond"/>
          <w:i/>
          <w:color w:val="363435"/>
          <w:spacing w:val="0"/>
          <w:w w:val="118"/>
          <w:sz w:val="21"/>
          <w:szCs w:val="21"/>
        </w:rPr>
        <w:t>ormación</w:t>
      </w:r>
      <w:r>
        <w:rPr>
          <w:rFonts w:cs="Garamond" w:hAnsi="Garamond" w:eastAsia="Garamond" w:ascii="Garamond"/>
          <w:i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i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2"/>
          <w:sz w:val="21"/>
          <w:szCs w:val="21"/>
        </w:rPr>
        <w:t>Profeso-</w:t>
      </w:r>
      <w:r>
        <w:rPr>
          <w:rFonts w:cs="Garamond" w:hAnsi="Garamond" w:eastAsia="Garamond" w:ascii="Garamond"/>
          <w:i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ado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i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ado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5"/>
          <w:w w:val="117"/>
          <w:sz w:val="21"/>
          <w:szCs w:val="21"/>
        </w:rPr>
        <w:t>M</w:t>
      </w:r>
      <w:r>
        <w:rPr>
          <w:rFonts w:cs="Garamond" w:hAnsi="Garamond" w:eastAsia="Garamond" w:ascii="Garamond"/>
          <w:i/>
          <w:color w:val="363435"/>
          <w:spacing w:val="0"/>
          <w:w w:val="117"/>
          <w:sz w:val="21"/>
          <w:szCs w:val="21"/>
        </w:rPr>
        <w:t>edio</w:t>
      </w:r>
      <w:r>
        <w:rPr>
          <w:rFonts w:cs="Garamond" w:hAnsi="Garamond" w:eastAsia="Garamond" w:ascii="Garamond"/>
          <w:i/>
          <w:color w:val="363435"/>
          <w:spacing w:val="6"/>
          <w:w w:val="11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(1963)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aron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recién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creados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Institutos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Educa-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Es]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(art.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3.3)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darían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través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urso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6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daptación</w:t>
      </w:r>
      <w:r>
        <w:rPr>
          <w:rFonts w:cs="Garamond" w:hAnsi="Garamond" w:eastAsia="Garamond" w:ascii="Garamond"/>
          <w:color w:val="363435"/>
          <w:spacing w:val="17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92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edagógi-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AP].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serie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razones,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señalamos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después,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pronto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mostró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inservible.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hicieron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propuestas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razonables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(Grupo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X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eforma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0"/>
          <w:w w:val="106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itulaciones</w:t>
      </w:r>
      <w:r>
        <w:rPr>
          <w:rFonts w:cs="Garamond" w:hAnsi="Garamond" w:eastAsia="Garamond" w:ascii="Garamond"/>
          <w:color w:val="363435"/>
          <w:spacing w:val="3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Universitarias,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8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7)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fueron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hazadas;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formularon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solucionarlo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urso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ualificación</w:t>
      </w:r>
      <w:r>
        <w:rPr>
          <w:rFonts w:cs="Garamond" w:hAnsi="Garamond" w:eastAsia="Garamond" w:ascii="Garamond"/>
          <w:color w:val="363435"/>
          <w:spacing w:val="19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5"/>
          <w:w w:val="11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5"/>
          <w:w w:val="11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P]</w:t>
      </w:r>
      <w:r>
        <w:rPr>
          <w:rFonts w:cs="Garamond" w:hAnsi="Garamond" w:eastAsia="Garamond" w:ascii="Garamond"/>
          <w:color w:val="363435"/>
          <w:spacing w:val="16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1/1990,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octubre,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Ordena-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General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Sistema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E],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luego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reformulado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“Título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cialización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idáctica”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D]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10/2002,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23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diciembre,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Calidad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E]).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respon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administraciones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signo,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ido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left="108" w:right="-34"/>
      </w:pP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aplazando.</w:t>
      </w:r>
      <w:r>
        <w:rPr>
          <w:rFonts w:cs="Garamond" w:hAnsi="Garamond" w:eastAsia="Garamond" w:ascii="Garamond"/>
          <w:color w:val="363435"/>
          <w:spacing w:val="1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ausencia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desidia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campo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presenta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desola-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manifestaba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2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anes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(1998).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convergencia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Espacio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Europeo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Supe-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rior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vislumbre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vía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solución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(“Máster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92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orma-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Secundaria”).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-3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tema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adquiere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gravedad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mantenido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nada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hubiera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treinta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años.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atender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población</w:t>
      </w:r>
      <w:r>
        <w:rPr>
          <w:rFonts w:cs="Garamond" w:hAnsi="Garamond" w:eastAsia="Garamond" w:ascii="Garamond"/>
          <w:color w:val="363435"/>
          <w:spacing w:val="1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mi-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noría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seleccionada,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diversidad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crementado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cabiend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tratamiento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5"/>
          <w:sz w:val="21"/>
          <w:szCs w:val="21"/>
        </w:rPr>
        <w:t>homogéneos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4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4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6"/>
          <w:w w:val="104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"/>
          <w:w w:val="104"/>
          <w:sz w:val="21"/>
          <w:szCs w:val="21"/>
        </w:rPr>
        <w:t>afíos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30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plantean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condiciones</w:t>
      </w:r>
      <w:r>
        <w:rPr>
          <w:rFonts w:cs="Garamond" w:hAnsi="Garamond" w:eastAsia="Garamond" w:ascii="Garamond"/>
          <w:color w:val="363435"/>
          <w:spacing w:val="1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sociales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demandas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actua-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52"/>
          <w:sz w:val="24"/>
          <w:szCs w:val="24"/>
        </w:rPr>
        <w:t>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23"/>
          <w:w w:val="52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30" w:space="258"/>
            <w:col w:w="1852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08" w:right="68"/>
      </w:pPr>
      <w:r>
        <w:pict>
          <v:group style="position:absolute;margin-left:51.91pt;margin-top:51.02pt;width:446.04pt;height:539.58pt;mso-position-horizontal-relative:page;mso-position-vertical-relative:page;z-index:-602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alumnado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corresponden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ethos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antiguos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Ba</w:t>
      </w:r>
      <w:r>
        <w:rPr>
          <w:rFonts w:cs="Garamond" w:hAnsi="Garamond" w:eastAsia="Garamond" w:ascii="Garamond"/>
          <w:color w:val="363435"/>
          <w:spacing w:val="-6"/>
          <w:w w:val="107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hillerato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onfigura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nuev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etap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educativ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(Educació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Secundari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"/>
          <w:w w:val="108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7"/>
          <w:w w:val="108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O])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haberse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olvidado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llevará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cabo,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factores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determinantes</w:t>
      </w:r>
      <w:r>
        <w:rPr>
          <w:rFonts w:cs="Garamond" w:hAnsi="Garamond" w:eastAsia="Garamond" w:ascii="Garamond"/>
          <w:color w:val="363435"/>
          <w:spacing w:val="1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implementación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apuesta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comprehensiva</w:t>
      </w:r>
      <w:r>
        <w:rPr>
          <w:rFonts w:cs="Garamond" w:hAnsi="Garamond" w:eastAsia="Garamond" w:ascii="Garamond"/>
          <w:color w:val="363435"/>
          <w:spacing w:val="1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O.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hemos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5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1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2004;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Gallego,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León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Pérez,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extenso,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2006b;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Bolívar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omingo,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eso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provocado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grave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i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identidad</w:t>
      </w:r>
      <w:r>
        <w:rPr>
          <w:rFonts w:cs="Garamond" w:hAnsi="Garamond" w:eastAsia="Garamond" w:ascii="Garamond"/>
          <w:i/>
          <w:color w:val="363435"/>
          <w:spacing w:val="2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afectando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procedentes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Ba</w:t>
      </w:r>
      <w:r>
        <w:rPr>
          <w:rFonts w:cs="Garamond" w:hAnsi="Garamond" w:eastAsia="Garamond" w:ascii="Garamond"/>
          <w:color w:val="363435"/>
          <w:spacing w:val="-10"/>
          <w:w w:val="107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hillerato.</w:t>
      </w:r>
      <w:r>
        <w:rPr>
          <w:rFonts w:cs="Garamond" w:hAnsi="Garamond" w:eastAsia="Garamond" w:ascii="Garamond"/>
          <w:color w:val="363435"/>
          <w:spacing w:val="1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motivó,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identificación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resistencia)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fesorado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propuesto.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ebido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recibida,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forjado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responder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exigencias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funciones,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podemos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efecto,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1"/>
          <w:sz w:val="21"/>
          <w:szCs w:val="21"/>
        </w:rPr>
        <w:t>reconversión</w:t>
      </w:r>
      <w:r>
        <w:rPr>
          <w:rFonts w:cs="Garamond" w:hAnsi="Garamond" w:eastAsia="Garamond" w:ascii="Garamond"/>
          <w:i/>
          <w:color w:val="363435"/>
          <w:spacing w:val="37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1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9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en-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tendida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exigencias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alterar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ampliar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funciones,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tareas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respon</w:t>
      </w:r>
      <w:r>
        <w:rPr>
          <w:rFonts w:cs="Garamond" w:hAnsi="Garamond" w:eastAsia="Garamond" w:ascii="Garamond"/>
          <w:color w:val="363435"/>
          <w:spacing w:val="4"/>
          <w:w w:val="103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abili-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dades,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suma,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condiciones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desempeño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Según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ciclo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profesio-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1999)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encuentra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mejores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peores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condiciones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adap-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tarse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requeridos.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incomprensible</w:t>
      </w:r>
      <w:r>
        <w:rPr>
          <w:rFonts w:cs="Garamond" w:hAnsi="Garamond" w:eastAsia="Garamond" w:ascii="Garamond"/>
          <w:color w:val="363435"/>
          <w:spacing w:val="-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también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ingre</w:t>
      </w:r>
      <w:r>
        <w:rPr>
          <w:rFonts w:cs="Garamond" w:hAnsi="Garamond" w:eastAsia="Garamond" w:ascii="Garamond"/>
          <w:color w:val="363435"/>
          <w:spacing w:val="4"/>
          <w:w w:val="105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haya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encontrado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parecidos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problemas.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0" w:firstLine="227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(profesor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Matemáticas,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Lengua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Historia)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hoca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demandas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(atender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plurales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poner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clase,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educar),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–ya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entrada–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34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profesio-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(“yo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esto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comenta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joven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profesor).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debutante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ve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realidad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responde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expectativas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aquello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ella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preparado.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“sho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k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realidad”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45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profe-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manifiestan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decurso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sentimientos</w:t>
      </w:r>
      <w:r>
        <w:rPr>
          <w:rFonts w:cs="Garamond" w:hAnsi="Garamond" w:eastAsia="Garamond" w:ascii="Garamond"/>
          <w:color w:val="363435"/>
          <w:spacing w:val="1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angustia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impotencia,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cuestión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sí,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en-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contrarse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fuera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juego,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provocar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serios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–por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trario,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alida–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reformularse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1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“segunda”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identidad,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instalándose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plenamente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oficio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docente.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Estos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primeros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programas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pecíficos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“inducción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profesional”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(otra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ausencia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nuestro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sistema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formación),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suele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casos–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verdadera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conversión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identitaria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ausencia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45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59"/>
          <w:sz w:val="24"/>
          <w:szCs w:val="24"/>
        </w:rPr>
        <w:t>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right="68"/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programas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innovadores,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resuelve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aceptación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cul-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tura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dominante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centros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casos,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acudir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reprodu-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cir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aprendido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observación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eran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respecto,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está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pueda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art.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101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(</w:t>
      </w:r>
      <w:r>
        <w:rPr>
          <w:rFonts w:cs="Garamond" w:hAnsi="Garamond" w:eastAsia="Garamond" w:ascii="Garamond"/>
          <w:i/>
          <w:color w:val="363435"/>
          <w:spacing w:val="-5"/>
          <w:w w:val="115"/>
          <w:sz w:val="21"/>
          <w:szCs w:val="21"/>
        </w:rPr>
        <w:t>I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ncorpo</w:t>
      </w:r>
      <w:r>
        <w:rPr>
          <w:rFonts w:cs="Garamond" w:hAnsi="Garamond" w:eastAsia="Garamond" w:ascii="Garamond"/>
          <w:i/>
          <w:color w:val="363435"/>
          <w:spacing w:val="-10"/>
          <w:w w:val="115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ación</w:t>
      </w:r>
      <w:r>
        <w:rPr>
          <w:rFonts w:cs="Garamond" w:hAnsi="Garamond" w:eastAsia="Garamond" w:ascii="Garamond"/>
          <w:i/>
          <w:color w:val="363435"/>
          <w:spacing w:val="6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i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i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do-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8"/>
          <w:sz w:val="21"/>
          <w:szCs w:val="21"/>
        </w:rPr>
        <w:t>cencia</w:t>
      </w:r>
      <w:r>
        <w:rPr>
          <w:rFonts w:cs="Garamond" w:hAnsi="Garamond" w:eastAsia="Garamond" w:ascii="Garamond"/>
          <w:i/>
          <w:color w:val="363435"/>
          <w:spacing w:val="-18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i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centros</w:t>
      </w:r>
      <w:r>
        <w:rPr>
          <w:rFonts w:cs="Garamond" w:hAnsi="Garamond" w:eastAsia="Garamond" w:ascii="Garamond"/>
          <w:i/>
          <w:color w:val="363435"/>
          <w:spacing w:val="-7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públicos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)</w:t>
      </w:r>
      <w:r>
        <w:rPr>
          <w:rFonts w:cs="Garamond" w:hAnsi="Garamond" w:eastAsia="Garamond" w:ascii="Garamond"/>
          <w:color w:val="363435"/>
          <w:spacing w:val="-9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2/2006,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Educació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3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]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sobr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ejercici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prime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añ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“bajo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tutoría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experimentados</w:t>
      </w:r>
      <w:r>
        <w:rPr>
          <w:rFonts w:cs="Garamond" w:hAnsi="Garamond" w:eastAsia="Garamond" w:ascii="Garamond"/>
          <w:color w:val="363435"/>
          <w:spacing w:val="-18"/>
          <w:w w:val="106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compartiendo</w:t>
      </w:r>
      <w:r>
        <w:rPr>
          <w:rFonts w:cs="Garamond" w:hAnsi="Garamond" w:eastAsia="Garamond" w:ascii="Garamond"/>
          <w:color w:val="363435"/>
          <w:spacing w:val="1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pon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abilidad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formación.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auto" w:line="264"/>
        <w:ind w:right="69" w:firstLine="227"/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4"/>
          <w:sz w:val="21"/>
          <w:szCs w:val="21"/>
        </w:rPr>
        <w:t>prime</w:t>
      </w:r>
      <w:r>
        <w:rPr>
          <w:rFonts w:cs="Garamond" w:hAnsi="Garamond" w:eastAsia="Garamond" w:ascii="Garamond"/>
          <w:i/>
          <w:color w:val="363435"/>
          <w:spacing w:val="-10"/>
          <w:w w:val="114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14"/>
          <w:sz w:val="21"/>
          <w:szCs w:val="21"/>
        </w:rPr>
        <w:t>a</w:t>
      </w:r>
      <w:r>
        <w:rPr>
          <w:rFonts w:cs="Garamond" w:hAnsi="Garamond" w:eastAsia="Garamond" w:ascii="Garamond"/>
          <w:i/>
          <w:color w:val="363435"/>
          <w:spacing w:val="2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i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identidad</w:t>
      </w:r>
      <w:r>
        <w:rPr>
          <w:rFonts w:cs="Garamond" w:hAnsi="Garamond" w:eastAsia="Garamond" w:ascii="Garamond"/>
          <w:i/>
          <w:color w:val="363435"/>
          <w:spacing w:val="10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tiene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carácter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pecífico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institucionalmente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provocada: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forjada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deter-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right="73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minada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2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(matemático,</w:t>
      </w:r>
      <w:r>
        <w:rPr>
          <w:rFonts w:cs="Garamond" w:hAnsi="Garamond" w:eastAsia="Garamond" w:ascii="Garamond"/>
          <w:color w:val="363435"/>
          <w:spacing w:val="2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historiador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lingüista)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10" w:right="68"/>
      </w:pPr>
      <w:r>
        <w:pict>
          <v:group style="position:absolute;margin-left:3.61pt;margin-top:51.02pt;width:444.68pt;height:539.58pt;mso-position-horizontal-relative:page;mso-position-vertical-relative:page;z-index:-601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Licenciatura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Universidad,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comenzar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clase,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discordar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nece-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sidades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ejercicio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crisis.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configurar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29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demandada,</w:t>
      </w:r>
      <w:r>
        <w:rPr>
          <w:rFonts w:cs="Garamond" w:hAnsi="Garamond" w:eastAsia="Garamond" w:ascii="Garamond"/>
          <w:color w:val="363435"/>
          <w:spacing w:val="2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preci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entonces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transformar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ar–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cursi-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meses,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suele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consistir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13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desvalorizada,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incorporarse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tras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oposiciones,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posibilita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configuración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identi-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taria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etapa.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 w:firstLine="227"/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acuerdo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anterio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además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aria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(“para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qué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estoy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estudiando,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voy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ser”)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formar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–de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integrado–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estudios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evita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posteriores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5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oques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recomposiciones</w:t>
      </w:r>
      <w:r>
        <w:rPr>
          <w:rFonts w:cs="Garamond" w:hAnsi="Garamond" w:eastAsia="Garamond" w:ascii="Garamond"/>
          <w:color w:val="363435"/>
          <w:spacing w:val="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perspectiva,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yux-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tapuestos,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consecutivos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lido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–con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variantes–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comunes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Europa,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configuración</w:t>
      </w:r>
      <w:r>
        <w:rPr>
          <w:rFonts w:cs="Garamond" w:hAnsi="Garamond" w:eastAsia="Garamond" w:ascii="Garamond"/>
          <w:color w:val="363435"/>
          <w:spacing w:val="17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iden-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titaria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etapa,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entrada.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veterado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resuelto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eforma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0"/>
          <w:w w:val="107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itulaciones,</w:t>
      </w:r>
      <w:r>
        <w:rPr>
          <w:rFonts w:cs="Garamond" w:hAnsi="Garamond" w:eastAsia="Garamond" w:ascii="Garamond"/>
          <w:color w:val="363435"/>
          <w:spacing w:val="1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dejar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–como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está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op-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tando–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cualificación</w:t>
      </w:r>
      <w:r>
        <w:rPr>
          <w:rFonts w:cs="Garamond" w:hAnsi="Garamond" w:eastAsia="Garamond" w:ascii="Garamond"/>
          <w:color w:val="363435"/>
          <w:spacing w:val="1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especialización</w:t>
      </w:r>
      <w:r>
        <w:rPr>
          <w:rFonts w:cs="Garamond" w:hAnsi="Garamond" w:eastAsia="Garamond" w:ascii="Garamond"/>
          <w:color w:val="363435"/>
          <w:spacing w:val="1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9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dice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J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osé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Manuel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Esteve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(2003):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677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“Los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sucesivos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presentan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crear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2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futuros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imaginarse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mismos,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fesionalmente,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historiadores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químicos,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realidad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profesionalmente</w:t>
      </w:r>
      <w:r>
        <w:rPr>
          <w:rFonts w:cs="Garamond" w:hAnsi="Garamond" w:eastAsia="Garamond" w:ascii="Garamond"/>
          <w:color w:val="363435"/>
          <w:spacing w:val="2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química.</w:t>
      </w:r>
      <w:r>
        <w:rPr>
          <w:rFonts w:cs="Garamond" w:hAnsi="Garamond" w:eastAsia="Garamond" w:ascii="Garamond"/>
          <w:color w:val="363435"/>
          <w:spacing w:val="16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contrario,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simultáneos</w:t>
      </w:r>
      <w:r>
        <w:rPr>
          <w:rFonts w:cs="Garamond" w:hAnsi="Garamond" w:eastAsia="Garamond" w:ascii="Garamond"/>
          <w:color w:val="363435"/>
          <w:spacing w:val="1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parecen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producir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adecuada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realidad,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futuro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recibe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aquellos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aspectos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académicos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jue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éxito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fracaso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212).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ind w:left="110" w:right="1043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3.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3"/>
          <w:w w:val="123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33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2"/>
          <w:w w:val="133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-2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6"/>
          <w:sz w:val="21"/>
          <w:szCs w:val="21"/>
        </w:rPr>
        <w:t>uc</w:t>
      </w:r>
      <w:r>
        <w:rPr>
          <w:rFonts w:cs="Garamond" w:hAnsi="Garamond" w:eastAsia="Garamond" w:ascii="Garamond"/>
          <w:color w:val="363435"/>
          <w:spacing w:val="3"/>
          <w:w w:val="126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ión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5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2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25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25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"/>
          <w:w w:val="125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5"/>
          <w:sz w:val="21"/>
          <w:szCs w:val="21"/>
        </w:rPr>
        <w:t>nt</w:t>
      </w:r>
      <w:r>
        <w:rPr>
          <w:rFonts w:cs="Garamond" w:hAnsi="Garamond" w:eastAsia="Garamond" w:ascii="Garamond"/>
          <w:color w:val="363435"/>
          <w:spacing w:val="4"/>
          <w:w w:val="125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-5"/>
          <w:w w:val="125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25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25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-30"/>
          <w:w w:val="12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ion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2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fo</w:t>
      </w:r>
      <w:r>
        <w:rPr>
          <w:rFonts w:cs="Garamond" w:hAnsi="Garamond" w:eastAsia="Garamond" w:ascii="Garamond"/>
          <w:color w:val="363435"/>
          <w:spacing w:val="2"/>
          <w:w w:val="124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ma</w:t>
      </w:r>
      <w:r>
        <w:rPr>
          <w:rFonts w:cs="Garamond" w:hAnsi="Garamond" w:eastAsia="Garamond" w:ascii="Garamond"/>
          <w:color w:val="363435"/>
          <w:spacing w:val="4"/>
          <w:w w:val="12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ión</w:t>
      </w:r>
      <w:r>
        <w:rPr>
          <w:rFonts w:cs="Garamond" w:hAnsi="Garamond" w:eastAsia="Garamond" w:ascii="Garamond"/>
          <w:color w:val="363435"/>
          <w:spacing w:val="-33"/>
          <w:w w:val="12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27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3"/>
          <w:w w:val="118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29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3"/>
          <w:w w:val="129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2"/>
          <w:w w:val="124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8" w:lineRule="auto" w:line="258"/>
        <w:ind w:left="110" w:right="69" w:firstLine="227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es,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continuo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“so-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cialización</w:t>
      </w:r>
      <w:r>
        <w:rPr>
          <w:rFonts w:cs="Garamond" w:hAnsi="Garamond" w:eastAsia="Garamond" w:ascii="Garamond"/>
          <w:color w:val="363435"/>
          <w:spacing w:val="1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preprofesional”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edades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ámbito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familia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to-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hasta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(una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16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58"/>
        <w:ind w:left="108" w:right="-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años)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marcado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socialización</w:t>
      </w:r>
      <w:r>
        <w:rPr>
          <w:rFonts w:cs="Garamond" w:hAnsi="Garamond" w:eastAsia="Garamond" w:ascii="Garamond"/>
          <w:color w:val="363435"/>
          <w:spacing w:val="-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“primaria”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condicionar</w:t>
      </w:r>
      <w:r>
        <w:rPr>
          <w:rFonts w:cs="Garamond" w:hAnsi="Garamond" w:eastAsia="Garamond" w:ascii="Garamond"/>
          <w:color w:val="363435"/>
          <w:spacing w:val="1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hacer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turo,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muestran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dice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2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ardif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(2004,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p.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54),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“los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aberes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experienciales</w:t>
      </w:r>
      <w:r>
        <w:rPr>
          <w:rFonts w:cs="Garamond" w:hAnsi="Garamond" w:eastAsia="Garamond" w:ascii="Garamond"/>
          <w:color w:val="363435"/>
          <w:spacing w:val="5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profesio-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nal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derivan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preconcepciones</w:t>
      </w:r>
      <w:r>
        <w:rPr>
          <w:rFonts w:cs="Garamond" w:hAnsi="Garamond" w:eastAsia="Garamond" w:ascii="Garamond"/>
          <w:color w:val="363435"/>
          <w:spacing w:val="2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heredadas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están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aprendiendo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oficio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iniciarlo.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5" w:lineRule="auto" w:line="264"/>
        <w:ind w:left="108" w:right="-3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desempeña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papel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orden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configuración</w:t>
      </w:r>
      <w:r>
        <w:rPr>
          <w:rFonts w:cs="Garamond" w:hAnsi="Garamond" w:eastAsia="Garamond" w:ascii="Garamond"/>
          <w:color w:val="363435"/>
          <w:spacing w:val="1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“identidad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pendiendo</w:t>
      </w:r>
      <w:r>
        <w:rPr>
          <w:rFonts w:cs="Garamond" w:hAnsi="Garamond" w:eastAsia="Garamond" w:ascii="Garamond"/>
          <w:color w:val="363435"/>
          <w:spacing w:val="28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cómo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aprendan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conocimientos</w:t>
      </w:r>
      <w:r>
        <w:rPr>
          <w:rFonts w:cs="Garamond" w:hAnsi="Garamond" w:eastAsia="Garamond" w:ascii="Garamond"/>
          <w:color w:val="363435"/>
          <w:spacing w:val="2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teóricos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los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31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cómo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adquiera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visión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55"/>
          <w:sz w:val="24"/>
          <w:szCs w:val="24"/>
        </w:rPr>
        <w:t>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20"/>
          <w:w w:val="55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9" w:space="259"/>
            <w:col w:w="1852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08" w:right="70"/>
      </w:pPr>
      <w:r>
        <w:pict>
          <v:group style="position:absolute;margin-left:51.91pt;margin-top:51.02pt;width:446.04pt;height:539.58pt;mso-position-horizontal-relative:page;mso-position-vertical-relative:page;z-index:-600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quí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empieza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configurarse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proyección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mismo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futuro,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incorporación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aberes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especializados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–junto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dominio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campos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competencias–</w:t>
      </w:r>
      <w:r>
        <w:rPr>
          <w:rFonts w:cs="Garamond" w:hAnsi="Garamond" w:eastAsia="Garamond" w:ascii="Garamond"/>
          <w:color w:val="363435"/>
          <w:spacing w:val="2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vehiculan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concepción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situarse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él.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perspectiva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identitaria,</w:t>
      </w:r>
      <w:r>
        <w:rPr>
          <w:rFonts w:cs="Garamond" w:hAnsi="Garamond" w:eastAsia="Garamond" w:ascii="Garamond"/>
          <w:color w:val="363435"/>
          <w:spacing w:val="1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pen</w:t>
      </w:r>
      <w:r>
        <w:rPr>
          <w:rFonts w:cs="Garamond" w:hAnsi="Garamond" w:eastAsia="Garamond" w:ascii="Garamond"/>
          <w:color w:val="363435"/>
          <w:spacing w:val="4"/>
          <w:w w:val="105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importa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transcurs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deb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emprende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futur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docent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par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sentid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profesión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2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complejo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sujeto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construye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singula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partir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trayectoria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reconstruya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resignifique</w:t>
      </w:r>
      <w:r>
        <w:rPr>
          <w:rFonts w:cs="Garamond" w:hAnsi="Garamond" w:eastAsia="Garamond" w:ascii="Garamond"/>
          <w:color w:val="363435"/>
          <w:spacing w:val="2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particular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aprende.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sentido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dice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Beatrice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Ávalos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(2005):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675" w:right="70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“El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pone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acento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fiere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7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realizar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futuro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conceptual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enseñar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cons-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repertorio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apropiadas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situaciones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en-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deberá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enfrenta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advierte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contrapone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cepto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“preparación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algo”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posible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herramientas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prue-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fuego.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sostiene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tarea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comienza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durante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período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cierto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inseguridad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tres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continua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duran-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resto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experto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términos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focos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atención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necesidades”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14).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0" w:firstLine="227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embargo,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España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licenciaturas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Letras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nido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horizonte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1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obli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atoria,</w:t>
      </w:r>
      <w:r>
        <w:rPr>
          <w:rFonts w:cs="Garamond" w:hAnsi="Garamond" w:eastAsia="Garamond" w:ascii="Garamond"/>
          <w:color w:val="363435"/>
          <w:spacing w:val="7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im-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portando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–más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bien–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dominio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especializados</w:t>
      </w:r>
      <w:r>
        <w:rPr>
          <w:rFonts w:cs="Garamond" w:hAnsi="Garamond" w:eastAsia="Garamond" w:ascii="Garamond"/>
          <w:color w:val="363435"/>
          <w:spacing w:val="8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ámbito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investi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ación.</w:t>
      </w:r>
      <w:r>
        <w:rPr>
          <w:rFonts w:cs="Garamond" w:hAnsi="Garamond" w:eastAsia="Garamond" w:ascii="Garamond"/>
          <w:color w:val="363435"/>
          <w:spacing w:val="9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academicista,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margen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mantiene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asignatura.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construcción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-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requiere,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espacio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grupo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horizonte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licen-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ciatura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investi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ación;</w:t>
      </w:r>
      <w:r>
        <w:rPr>
          <w:rFonts w:cs="Garamond" w:hAnsi="Garamond" w:eastAsia="Garamond" w:ascii="Garamond"/>
          <w:color w:val="363435"/>
          <w:spacing w:val="1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inmersión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comience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tener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grupo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acentuado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individualis-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intercambio</w:t>
      </w:r>
      <w:r>
        <w:rPr>
          <w:rFonts w:cs="Garamond" w:hAnsi="Garamond" w:eastAsia="Garamond" w:ascii="Garamond"/>
          <w:color w:val="363435"/>
          <w:spacing w:val="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buenas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ausencia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formación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496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56"/>
          <w:sz w:val="24"/>
          <w:szCs w:val="24"/>
        </w:rPr>
        <w:t>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right="69"/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2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contribuido,</w:t>
      </w:r>
      <w:r>
        <w:rPr>
          <w:rFonts w:cs="Garamond" w:hAnsi="Garamond" w:eastAsia="Garamond" w:ascii="Garamond"/>
          <w:color w:val="363435"/>
          <w:spacing w:val="2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a.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J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osé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Manuel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Esteve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9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7)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descrito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muy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bien: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right="6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“Los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estudiantes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definen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sí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mismos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futuros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historiadores,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futuros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acabar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estudios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tiene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éxito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dedica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investi</w:t>
      </w:r>
      <w:r>
        <w:rPr>
          <w:rFonts w:cs="Garamond" w:hAnsi="Garamond" w:eastAsia="Garamond" w:ascii="Garamond"/>
          <w:color w:val="363435"/>
          <w:spacing w:val="8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ació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histórica;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mientras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debido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reciben,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enseñan-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za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percibida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alternativa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gundo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orden: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fastidio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lamentable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escapar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paro”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-9"/>
          <w:w w:val="106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7).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ind w:left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principiante,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espacio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“adolescen-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3" w:lineRule="exact" w:line="220"/>
        <w:ind w:right="73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menudo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grupos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conflictivos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mate-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10" w:right="68"/>
      </w:pPr>
      <w:r>
        <w:pict>
          <v:group style="position:absolute;margin-left:3.61pt;margin-top:51.02pt;width:444.68pt;height:539.58pt;mso-position-horizontal-relative:page;mso-position-vertical-relative:page;z-index:-599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rias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“afines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encuentra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realidad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responde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expectativas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aquello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él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formado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preparado.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viéndose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obli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“nadar”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procelo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aguas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profeso-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suelen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recurrir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visto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funcionado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ado.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teve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(2003),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refiriéndose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exclusiva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preparación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científicos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Universidad,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provoca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677" w:right="68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“[…]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sobreviene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nuestro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no-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vato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enfrenta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clase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repleta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estudiantes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están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bastante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lejos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sentir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mínimo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entusiasmo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explica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[...].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uí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perfilar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auténtico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reconversión,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elemento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fundamental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consiste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comprender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servicio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</w:t>
      </w:r>
      <w:r>
        <w:rPr>
          <w:rFonts w:cs="Garamond" w:hAnsi="Garamond" w:eastAsia="Garamond" w:ascii="Garamond"/>
          <w:color w:val="363435"/>
          <w:spacing w:val="2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alumnos”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(pp.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221-222).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2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dedicación</w:t>
      </w:r>
      <w:r>
        <w:rPr>
          <w:rFonts w:cs="Garamond" w:hAnsi="Garamond" w:eastAsia="Garamond" w:ascii="Garamond"/>
          <w:color w:val="363435"/>
          <w:spacing w:val="2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docencia,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tras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oposiciones,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posibilita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configuración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identitaria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etapa,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agravado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haber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radicalmente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público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dirige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docente.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Francia,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cercano,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acometió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“collège”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úni-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(equivalente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nuestra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O),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paralelo,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reformó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1989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nstituts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112"/>
          <w:sz w:val="21"/>
          <w:szCs w:val="21"/>
        </w:rPr>
        <w:t>U</w:t>
      </w:r>
      <w:r>
        <w:rPr>
          <w:rFonts w:cs="Garamond" w:hAnsi="Garamond" w:eastAsia="Garamond" w:ascii="Garamond"/>
          <w:i/>
          <w:color w:val="363435"/>
          <w:spacing w:val="0"/>
          <w:w w:val="112"/>
          <w:sz w:val="21"/>
          <w:szCs w:val="21"/>
        </w:rPr>
        <w:t>niversitaires</w:t>
      </w:r>
      <w:r>
        <w:rPr>
          <w:rFonts w:cs="Garamond" w:hAnsi="Garamond" w:eastAsia="Garamond" w:ascii="Garamond"/>
          <w:i/>
          <w:color w:val="363435"/>
          <w:spacing w:val="8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i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4"/>
          <w:w w:val="94"/>
          <w:sz w:val="21"/>
          <w:szCs w:val="21"/>
        </w:rPr>
        <w:t>F</w:t>
      </w:r>
      <w:r>
        <w:rPr>
          <w:rFonts w:cs="Garamond" w:hAnsi="Garamond" w:eastAsia="Garamond" w:ascii="Garamond"/>
          <w:i/>
          <w:color w:val="363435"/>
          <w:spacing w:val="0"/>
          <w:w w:val="117"/>
          <w:sz w:val="21"/>
          <w:szCs w:val="21"/>
        </w:rPr>
        <w:t>ormation</w:t>
      </w:r>
      <w:r>
        <w:rPr>
          <w:rFonts w:cs="Garamond" w:hAnsi="Garamond" w:eastAsia="Garamond" w:ascii="Garamond"/>
          <w:i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des</w:t>
      </w:r>
      <w:r>
        <w:rPr>
          <w:rFonts w:cs="Garamond" w:hAnsi="Garamond" w:eastAsia="Garamond" w:ascii="Garamond"/>
          <w:i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5"/>
          <w:w w:val="114"/>
          <w:sz w:val="21"/>
          <w:szCs w:val="21"/>
        </w:rPr>
        <w:t>M</w:t>
      </w:r>
      <w:r>
        <w:rPr>
          <w:rFonts w:cs="Garamond" w:hAnsi="Garamond" w:eastAsia="Garamond" w:ascii="Garamond"/>
          <w:i/>
          <w:color w:val="363435"/>
          <w:spacing w:val="0"/>
          <w:w w:val="114"/>
          <w:sz w:val="21"/>
          <w:szCs w:val="21"/>
        </w:rPr>
        <w:t>aîtres</w:t>
      </w:r>
      <w:r>
        <w:rPr>
          <w:rFonts w:cs="Garamond" w:hAnsi="Garamond" w:eastAsia="Garamond" w:ascii="Garamond"/>
          <w:i/>
          <w:color w:val="363435"/>
          <w:spacing w:val="16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9"/>
          <w:w w:val="11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9"/>
          <w:w w:val="92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Ms],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querían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contribuir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proporcionar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collège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s,</w:t>
      </w:r>
      <w:r>
        <w:rPr>
          <w:rFonts w:cs="Garamond" w:hAnsi="Garamond" w:eastAsia="Garamond" w:ascii="Garamond"/>
          <w:color w:val="363435"/>
          <w:spacing w:val="6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rompiendo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división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tradicional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maestros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(</w:t>
      </w:r>
      <w:r>
        <w:rPr>
          <w:rFonts w:cs="Garamond" w:hAnsi="Garamond" w:eastAsia="Garamond" w:ascii="Garamond"/>
          <w:i/>
          <w:color w:val="363435"/>
          <w:spacing w:val="0"/>
          <w:w w:val="111"/>
          <w:sz w:val="21"/>
          <w:szCs w:val="21"/>
        </w:rPr>
        <w:t>instituteurs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)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(</w:t>
      </w:r>
      <w:r>
        <w:rPr>
          <w:rFonts w:cs="Garamond" w:hAnsi="Garamond" w:eastAsia="Garamond" w:ascii="Garamond"/>
          <w:i/>
          <w:color w:val="363435"/>
          <w:spacing w:val="0"/>
          <w:w w:val="111"/>
          <w:sz w:val="21"/>
          <w:szCs w:val="21"/>
        </w:rPr>
        <w:t>professeurs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),</w:t>
      </w:r>
      <w:r>
        <w:rPr>
          <w:rFonts w:cs="Garamond" w:hAnsi="Garamond" w:eastAsia="Garamond" w:ascii="Garamond"/>
          <w:color w:val="363435"/>
          <w:spacing w:val="1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confi-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gurar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identidad:</w:t>
      </w:r>
      <w:r>
        <w:rPr>
          <w:rFonts w:cs="Garamond" w:hAnsi="Garamond" w:eastAsia="Garamond" w:ascii="Garamond"/>
          <w:color w:val="363435"/>
          <w:spacing w:val="2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1"/>
          <w:sz w:val="21"/>
          <w:szCs w:val="21"/>
        </w:rPr>
        <w:t>professeurs</w:t>
      </w:r>
      <w:r>
        <w:rPr>
          <w:rFonts w:cs="Garamond" w:hAnsi="Garamond" w:eastAsia="Garamond" w:ascii="Garamond"/>
          <w:i/>
          <w:color w:val="363435"/>
          <w:spacing w:val="15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des</w:t>
      </w:r>
      <w:r>
        <w:rPr>
          <w:rFonts w:cs="Garamond" w:hAnsi="Garamond" w:eastAsia="Garamond" w:ascii="Garamond"/>
          <w:i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écoles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professeurs</w:t>
      </w:r>
      <w:r>
        <w:rPr>
          <w:rFonts w:cs="Garamond" w:hAnsi="Garamond" w:eastAsia="Garamond" w:ascii="Garamond"/>
          <w:i/>
          <w:color w:val="363435"/>
          <w:spacing w:val="-1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des</w:t>
      </w:r>
      <w:r>
        <w:rPr>
          <w:rFonts w:cs="Garamond" w:hAnsi="Garamond" w:eastAsia="Garamond" w:ascii="Garamond"/>
          <w:i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collèges</w:t>
      </w:r>
      <w:r>
        <w:rPr>
          <w:rFonts w:cs="Garamond" w:hAnsi="Garamond" w:eastAsia="Garamond" w:ascii="Garamond"/>
          <w:i/>
          <w:color w:val="363435"/>
          <w:spacing w:val="-2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et</w:t>
      </w:r>
      <w:r>
        <w:rPr>
          <w:rFonts w:cs="Garamond" w:hAnsi="Garamond" w:eastAsia="Garamond" w:ascii="Garamond"/>
          <w:i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lycées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(Bourdoncle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obert,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2000).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8" w:firstLine="227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obstante,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profesionalidad,</w:t>
      </w:r>
      <w:r>
        <w:rPr>
          <w:rFonts w:cs="Garamond" w:hAnsi="Garamond" w:eastAsia="Garamond" w:ascii="Garamond"/>
          <w:color w:val="363435"/>
          <w:spacing w:val="1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hay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conjunto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factores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mediacionales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socialización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filtran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cial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recibida: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cultura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subculturas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departamentos,</w:t>
      </w:r>
      <w:r>
        <w:rPr>
          <w:rFonts w:cs="Garamond" w:hAnsi="Garamond" w:eastAsia="Garamond" w:ascii="Garamond"/>
          <w:color w:val="363435"/>
          <w:spacing w:val="5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códigos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dominan-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tes,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etc.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literatura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destacado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dimensiones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explican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aber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agente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individual</w:t>
      </w:r>
      <w:r>
        <w:rPr>
          <w:rFonts w:cs="Garamond" w:hAnsi="Garamond" w:eastAsia="Garamond" w:ascii="Garamond"/>
          <w:color w:val="363435"/>
          <w:spacing w:val="4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(Da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2005):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durante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ciclo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vida,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creencias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conocimiento</w:t>
      </w:r>
      <w:r>
        <w:rPr>
          <w:rFonts w:cs="Garamond" w:hAnsi="Garamond" w:eastAsia="Garamond" w:ascii="Garamond"/>
          <w:color w:val="363435"/>
          <w:spacing w:val="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(general,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contenido,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práctico),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estrategias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habilidades</w:t>
      </w:r>
      <w:r>
        <w:rPr>
          <w:rFonts w:cs="Garamond" w:hAnsi="Garamond" w:eastAsia="Garamond" w:ascii="Garamond"/>
          <w:color w:val="363435"/>
          <w:spacing w:val="1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implicación</w:t>
      </w:r>
      <w:r>
        <w:rPr>
          <w:rFonts w:cs="Garamond" w:hAnsi="Garamond" w:eastAsia="Garamond" w:ascii="Garamond"/>
          <w:color w:val="363435"/>
          <w:spacing w:val="1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emotiva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afectiva,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como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left="108" w:right="-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propósito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moral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afronta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motivación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guir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aprendiendo,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interdependencia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equipo,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etc.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Flores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Day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(2006),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principian-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Primaria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Secundaria)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primeros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enseñan-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za,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muestran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efec-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tivo,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construcción,</w:t>
      </w:r>
      <w:r>
        <w:rPr>
          <w:rFonts w:cs="Garamond" w:hAnsi="Garamond" w:eastAsia="Garamond" w:ascii="Garamond"/>
          <w:color w:val="363435"/>
          <w:spacing w:val="1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deconstrucción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reconstrucción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identi-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dades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estuvo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influenciada</w:t>
      </w:r>
      <w:r>
        <w:rPr>
          <w:rFonts w:cs="Garamond" w:hAnsi="Garamond" w:eastAsia="Garamond" w:ascii="Garamond"/>
          <w:color w:val="363435"/>
          <w:spacing w:val="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tres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factores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contextuales: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ind w:left="3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a)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previas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alumno);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23"/>
        <w:ind w:left="3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b)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docente;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atLeast" w:line="260"/>
        <w:ind w:left="108" w:right="-3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c)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impacto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(práctica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aula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cul-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tura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escolar).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54"/>
          <w:sz w:val="24"/>
          <w:szCs w:val="24"/>
        </w:rPr>
        <w:t>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21"/>
          <w:w w:val="54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8" w:space="259"/>
            <w:col w:w="1853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3" w:lineRule="auto" w:line="264"/>
        <w:ind w:left="108" w:right="70" w:firstLine="227"/>
      </w:pPr>
      <w:r>
        <w:pict>
          <v:group style="position:absolute;margin-left:51.91pt;margin-top:51.02pt;width:446.04pt;height:539.58pt;mso-position-horizontal-relative:page;mso-position-vertical-relative:page;z-index:-598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produce,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fuerte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interacción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significados,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valores,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imágenes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ideales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significa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deconstruidos</w:t>
      </w:r>
      <w:r>
        <w:rPr>
          <w:rFonts w:cs="Garamond" w:hAnsi="Garamond" w:eastAsia="Garamond" w:ascii="Garamond"/>
          <w:color w:val="363435"/>
          <w:spacing w:val="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función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reconstruir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Esto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supone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“la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influencia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relativamente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débil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programas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reforzada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mayor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fuerza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oportunidades</w:t>
      </w:r>
      <w:r>
        <w:rPr>
          <w:rFonts w:cs="Garamond" w:hAnsi="Garamond" w:eastAsia="Garamond" w:ascii="Garamond"/>
          <w:color w:val="363435"/>
          <w:spacing w:val="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experimentar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reflexionar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biografía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culturales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escuelas,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tensiones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ellas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mejor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comprendidas”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(p.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230).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00"/>
        <w:ind w:left="108" w:right="71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4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"/>
          <w:w w:val="118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"/>
          <w:w w:val="123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ia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cont</w:t>
      </w:r>
      <w:r>
        <w:rPr>
          <w:rFonts w:cs="Garamond" w:hAnsi="Garamond" w:eastAsia="Garamond" w:ascii="Garamond"/>
          <w:color w:val="363435"/>
          <w:spacing w:val="4"/>
          <w:w w:val="123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-4"/>
          <w:w w:val="123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5"/>
          <w:w w:val="123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"/>
          <w:w w:val="12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0"/>
          <w:sz w:val="21"/>
          <w:szCs w:val="21"/>
        </w:rPr>
        <w:t>fo</w:t>
      </w:r>
      <w:r>
        <w:rPr>
          <w:rFonts w:cs="Garamond" w:hAnsi="Garamond" w:eastAsia="Garamond" w:ascii="Garamond"/>
          <w:color w:val="363435"/>
          <w:spacing w:val="2"/>
          <w:w w:val="12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0"/>
          <w:sz w:val="21"/>
          <w:szCs w:val="21"/>
        </w:rPr>
        <w:t>ma</w:t>
      </w:r>
      <w:r>
        <w:rPr>
          <w:rFonts w:cs="Garamond" w:hAnsi="Garamond" w:eastAsia="Garamond" w:ascii="Garamond"/>
          <w:color w:val="363435"/>
          <w:spacing w:val="4"/>
          <w:w w:val="12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20"/>
          <w:sz w:val="21"/>
          <w:szCs w:val="21"/>
        </w:rPr>
        <w:t>ión</w:t>
      </w:r>
      <w:r>
        <w:rPr>
          <w:rFonts w:cs="Garamond" w:hAnsi="Garamond" w:eastAsia="Garamond" w:ascii="Garamond"/>
          <w:color w:val="363435"/>
          <w:spacing w:val="2"/>
          <w:w w:val="12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ion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68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"/>
          <w:w w:val="168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17"/>
          <w:sz w:val="21"/>
          <w:szCs w:val="21"/>
        </w:rPr>
        <w:t>z</w:t>
      </w:r>
      <w:r>
        <w:rPr>
          <w:rFonts w:cs="Garamond" w:hAnsi="Garamond" w:eastAsia="Garamond" w:ascii="Garamond"/>
          <w:color w:val="363435"/>
          <w:spacing w:val="2"/>
          <w:w w:val="11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31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4"/>
          <w:w w:val="13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20"/>
          <w:sz w:val="21"/>
          <w:szCs w:val="21"/>
        </w:rPr>
        <w:t>a,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6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2"/>
          <w:w w:val="126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85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12"/>
          <w:sz w:val="21"/>
          <w:szCs w:val="21"/>
        </w:rPr>
        <w:t>z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3"/>
          <w:w w:val="125"/>
          <w:sz w:val="21"/>
          <w:szCs w:val="21"/>
        </w:rPr>
        <w:t>sibi</w:t>
      </w:r>
      <w:r>
        <w:rPr>
          <w:rFonts w:cs="Garamond" w:hAnsi="Garamond" w:eastAsia="Garamond" w:ascii="Garamond"/>
          <w:color w:val="363435"/>
          <w:spacing w:val="0"/>
          <w:w w:val="125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27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80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8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3"/>
          <w:w w:val="164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nt</w:t>
      </w:r>
      <w:r>
        <w:rPr>
          <w:rFonts w:cs="Garamond" w:hAnsi="Garamond" w:eastAsia="Garamond" w:ascii="Garamond"/>
          <w:color w:val="363435"/>
          <w:spacing w:val="4"/>
          <w:w w:val="121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-5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"/>
          <w:w w:val="12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ion</w:t>
      </w:r>
      <w:r>
        <w:rPr>
          <w:rFonts w:cs="Garamond" w:hAnsi="Garamond" w:eastAsia="Garamond" w:ascii="Garamond"/>
          <w:color w:val="363435"/>
          <w:spacing w:val="2"/>
          <w:w w:val="12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7" w:lineRule="auto" w:line="264"/>
        <w:ind w:left="108" w:right="70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voluntad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política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establecer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coherente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fesorado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motiva,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afec-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incorporado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últimas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décadas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(Esteve,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9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7);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igualmen-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condicionar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inserción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permanente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sucedido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décadas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adas,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asumir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papel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edu-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cador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adolescentes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encajará,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resistencia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crisis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identidad,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identitari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inicia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marcad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carácte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8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suma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lección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aprendida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articulada,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tenible,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proponen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plazo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conjunto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educación.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0" w:firstLine="227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tiene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historia,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arranca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fundacional</w:t>
      </w:r>
      <w:r>
        <w:rPr>
          <w:rFonts w:cs="Garamond" w:hAnsi="Garamond" w:eastAsia="Garamond" w:ascii="Garamond"/>
          <w:color w:val="363435"/>
          <w:spacing w:val="1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(luego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“Enseñanzas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2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8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dias”)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modernidad.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(entre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universitario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cultural)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hizo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optara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etapa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propedéutica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versitaria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tanto,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bastaba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buena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académica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disci-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plina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Universidad.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intentos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crear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institución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pudo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“Escuela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2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93"/>
          <w:sz w:val="21"/>
          <w:szCs w:val="21"/>
        </w:rPr>
        <w:t>r-</w:t>
      </w:r>
      <w:r>
        <w:rPr>
          <w:rFonts w:cs="Garamond" w:hAnsi="Garamond" w:eastAsia="Garamond" w:ascii="Garamond"/>
          <w:color w:val="363435"/>
          <w:spacing w:val="0"/>
          <w:w w:val="9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Filosofía”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(1846-1852),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pronto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aron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aparecer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(Benso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Calvo,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2002;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2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anes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Ca-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brera,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2006).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tros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intentos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siglo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92"/>
          <w:sz w:val="21"/>
          <w:szCs w:val="21"/>
        </w:rPr>
        <w:t>XX</w:t>
      </w:r>
      <w:r>
        <w:rPr>
          <w:rFonts w:cs="Garamond" w:hAnsi="Garamond" w:eastAsia="Garamond" w:ascii="Garamond"/>
          <w:color w:val="363435"/>
          <w:spacing w:val="4"/>
          <w:w w:val="9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(“Institutos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Escuelas”),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vinculados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iniciativas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Institución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Libre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también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resultaron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fallidos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experiencias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marginales.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21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76"/>
          <w:sz w:val="24"/>
          <w:szCs w:val="24"/>
        </w:rPr>
        <w:t>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63" w:lineRule="exact" w:line="260"/>
        <w:ind w:right="69" w:firstLine="227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nuestro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inmediato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significó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decidido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avance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establecimiento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93"/>
          <w:sz w:val="21"/>
          <w:szCs w:val="21"/>
        </w:rPr>
        <w:t>r-</w:t>
      </w:r>
      <w:r>
        <w:rPr>
          <w:rFonts w:cs="Garamond" w:hAnsi="Garamond" w:eastAsia="Garamond" w:ascii="Garamond"/>
          <w:color w:val="363435"/>
          <w:spacing w:val="0"/>
          <w:w w:val="9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6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daptación</w:t>
      </w:r>
      <w:r>
        <w:rPr>
          <w:rFonts w:cs="Garamond" w:hAnsi="Garamond" w:eastAsia="Garamond" w:ascii="Garamond"/>
          <w:color w:val="363435"/>
          <w:spacing w:val="3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AP]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impartir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Ba</w:t>
      </w:r>
      <w:r>
        <w:rPr>
          <w:rFonts w:cs="Garamond" w:hAnsi="Garamond" w:eastAsia="Garamond" w:ascii="Garamond"/>
          <w:color w:val="363435"/>
          <w:spacing w:val="-10"/>
          <w:w w:val="107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hillerato,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pronto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fracasó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algunas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de-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rivadas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diseño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(al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margen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reglada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estable),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Institu-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tos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Paradójicamente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“éxito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continuidad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durante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35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años,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correspon-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deficiencias.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persona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estado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implicada</w:t>
      </w:r>
      <w:r>
        <w:rPr>
          <w:rFonts w:cs="Garamond" w:hAnsi="Garamond" w:eastAsia="Garamond" w:ascii="Garamond"/>
          <w:color w:val="363435"/>
          <w:spacing w:val="2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anización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gestión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(Gutiérrez,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2005)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aparte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diferenciales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distintos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94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97"/>
          <w:sz w:val="21"/>
          <w:szCs w:val="21"/>
        </w:rPr>
        <w:t>Es,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27" w:lineRule="auto" w:line="264"/>
        <w:ind w:left="110" w:right="68"/>
      </w:pPr>
      <w:r>
        <w:pict>
          <v:group style="position:absolute;margin-left:3.61pt;margin-top:51.02pt;width:444.68pt;height:539.58pt;mso-position-horizontal-relative:page;mso-position-vertical-relative:page;z-index:-597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etapa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recorta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financiación),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principales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cau</w:t>
      </w:r>
      <w:r>
        <w:rPr>
          <w:rFonts w:cs="Garamond" w:hAnsi="Garamond" w:eastAsia="Garamond" w:ascii="Garamond"/>
          <w:color w:val="363435"/>
          <w:spacing w:val="4"/>
          <w:w w:val="105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desprestigio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in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atisfacción</w:t>
      </w:r>
      <w:r>
        <w:rPr>
          <w:rFonts w:cs="Garamond" w:hAnsi="Garamond" w:eastAsia="Garamond" w:ascii="Garamond"/>
          <w:color w:val="363435"/>
          <w:spacing w:val="9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sido: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20"/>
        <w:ind w:left="337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3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3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6"/>
          <w:w w:val="60"/>
          <w:position w:val="3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1"/>
          <w:sz w:val="21"/>
          <w:szCs w:val="21"/>
        </w:rPr>
        <w:t>autofinanciación</w:t>
      </w:r>
      <w:r>
        <w:rPr>
          <w:rFonts w:cs="Garamond" w:hAnsi="Garamond" w:eastAsia="Garamond" w:ascii="Garamond"/>
          <w:color w:val="363435"/>
          <w:spacing w:val="6"/>
          <w:w w:val="108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3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matrículas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alumnos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unas</w:t>
      </w:r>
      <w:r>
        <w:rPr>
          <w:rFonts w:cs="Garamond" w:hAnsi="Garamond" w:eastAsia="Garamond" w:ascii="Garamond"/>
          <w:color w:val="363435"/>
          <w:spacing w:val="36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4"/>
          <w:w w:val="100"/>
          <w:position w:val="1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22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position w:val="1"/>
          <w:sz w:val="21"/>
          <w:szCs w:val="21"/>
        </w:rPr>
        <w:t>limitadas,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ind w:left="337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6"/>
          <w:w w:val="60"/>
          <w:position w:val="2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infraestructura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deficiente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94"/>
          <w:position w:val="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18"/>
          <w:position w:val="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97"/>
          <w:position w:val="0"/>
          <w:sz w:val="21"/>
          <w:szCs w:val="21"/>
        </w:rPr>
        <w:t>Es,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ind w:left="337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6"/>
          <w:w w:val="60"/>
          <w:position w:val="2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inestable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7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0"/>
          <w:sz w:val="21"/>
          <w:szCs w:val="21"/>
        </w:rPr>
        <w:t>participación</w:t>
      </w:r>
      <w:r>
        <w:rPr>
          <w:rFonts w:cs="Garamond" w:hAnsi="Garamond" w:eastAsia="Garamond" w:ascii="Garamond"/>
          <w:color w:val="363435"/>
          <w:spacing w:val="6"/>
          <w:w w:val="108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mejores</w:t>
      </w:r>
      <w:r>
        <w:rPr>
          <w:rFonts w:cs="Garamond" w:hAnsi="Garamond" w:eastAsia="Garamond" w:ascii="Garamond"/>
          <w:color w:val="363435"/>
          <w:spacing w:val="3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docentes</w:t>
      </w:r>
      <w:r>
        <w:rPr>
          <w:rFonts w:cs="Garamond" w:hAnsi="Garamond" w:eastAsia="Garamond" w:ascii="Garamond"/>
          <w:color w:val="363435"/>
          <w:spacing w:val="4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position w:val="0"/>
          <w:sz w:val="21"/>
          <w:szCs w:val="21"/>
        </w:rPr>
        <w:t>universitarios,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1"/>
        <w:ind w:left="495" w:right="68" w:hanging="158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5"/>
          <w:w w:val="60"/>
          <w:position w:val="2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prácticas</w:t>
      </w:r>
      <w:r>
        <w:rPr>
          <w:rFonts w:cs="Garamond" w:hAnsi="Garamond" w:eastAsia="Garamond" w:ascii="Garamond"/>
          <w:color w:val="363435"/>
          <w:spacing w:val="3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9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centros</w:t>
      </w:r>
      <w:r>
        <w:rPr>
          <w:rFonts w:cs="Garamond" w:hAnsi="Garamond" w:eastAsia="Garamond" w:ascii="Garamond"/>
          <w:color w:val="363435"/>
          <w:spacing w:val="2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1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estructuras</w:t>
      </w:r>
      <w:r>
        <w:rPr>
          <w:rFonts w:cs="Garamond" w:hAnsi="Garamond" w:eastAsia="Garamond" w:ascii="Garamond"/>
          <w:color w:val="363435"/>
          <w:spacing w:val="3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0"/>
          <w:sz w:val="21"/>
          <w:szCs w:val="21"/>
        </w:rPr>
        <w:t>institucionales</w:t>
      </w:r>
      <w:r>
        <w:rPr>
          <w:rFonts w:cs="Garamond" w:hAnsi="Garamond" w:eastAsia="Garamond" w:ascii="Garamond"/>
          <w:color w:val="363435"/>
          <w:spacing w:val="-7"/>
          <w:w w:val="108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establecidas,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ocasiones</w:t>
      </w:r>
      <w:r>
        <w:rPr>
          <w:rFonts w:cs="Garamond" w:hAnsi="Garamond" w:eastAsia="Garamond" w:ascii="Garamond"/>
          <w:color w:val="363435"/>
          <w:spacing w:val="3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position w:val="0"/>
          <w:sz w:val="21"/>
          <w:szCs w:val="21"/>
        </w:rPr>
        <w:t>posibles</w:t>
      </w:r>
      <w:r>
        <w:rPr>
          <w:rFonts w:cs="Garamond" w:hAnsi="Garamond" w:eastAsia="Garamond" w:ascii="Garamond"/>
          <w:color w:val="363435"/>
          <w:spacing w:val="0"/>
          <w:w w:val="105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gracias</w:t>
      </w:r>
      <w:r>
        <w:rPr>
          <w:rFonts w:cs="Garamond" w:hAnsi="Garamond" w:eastAsia="Garamond" w:ascii="Garamond"/>
          <w:color w:val="363435"/>
          <w:spacing w:val="3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position w:val="0"/>
          <w:sz w:val="21"/>
          <w:szCs w:val="21"/>
        </w:rPr>
        <w:t>voluntarismo</w:t>
      </w:r>
      <w:r>
        <w:rPr>
          <w:rFonts w:cs="Garamond" w:hAnsi="Garamond" w:eastAsia="Garamond" w:ascii="Garamond"/>
          <w:color w:val="363435"/>
          <w:spacing w:val="6"/>
          <w:w w:val="107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position w:val="0"/>
          <w:sz w:val="21"/>
          <w:szCs w:val="21"/>
        </w:rPr>
        <w:t>profesores-tutores,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20"/>
        <w:ind w:left="337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3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3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5"/>
          <w:w w:val="60"/>
          <w:position w:val="3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position w:val="1"/>
          <w:sz w:val="21"/>
          <w:szCs w:val="21"/>
        </w:rPr>
        <w:t>masificación,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3"/>
        <w:ind w:left="495" w:right="68" w:hanging="158"/>
      </w:pP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 </w:t>
      </w:r>
      <w:r>
        <w:rPr>
          <w:rFonts w:cs="MS UI Gothic" w:hAnsi="MS UI Gothic" w:eastAsia="MS UI Gothic" w:ascii="MS UI Gothic"/>
          <w:color w:val="363435"/>
          <w:spacing w:val="0"/>
          <w:w w:val="60"/>
          <w:position w:val="2"/>
          <w:sz w:val="16"/>
          <w:szCs w:val="16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esca</w:t>
      </w:r>
      <w:r>
        <w:rPr>
          <w:rFonts w:cs="Garamond" w:hAnsi="Garamond" w:eastAsia="Garamond" w:ascii="Garamond"/>
          <w:color w:val="363435"/>
          <w:spacing w:val="4"/>
          <w:w w:val="100"/>
          <w:position w:val="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7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0"/>
          <w:sz w:val="21"/>
          <w:szCs w:val="21"/>
        </w:rPr>
        <w:t>motivación</w:t>
      </w:r>
      <w:r>
        <w:rPr>
          <w:rFonts w:cs="Garamond" w:hAnsi="Garamond" w:eastAsia="Garamond" w:ascii="Garamond"/>
          <w:color w:val="363435"/>
          <w:spacing w:val="19"/>
          <w:w w:val="108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0"/>
          <w:sz w:val="21"/>
          <w:szCs w:val="21"/>
        </w:rPr>
        <w:t>alumnado,</w:t>
      </w:r>
      <w:r>
        <w:rPr>
          <w:rFonts w:cs="Garamond" w:hAnsi="Garamond" w:eastAsia="Garamond" w:ascii="Garamond"/>
          <w:color w:val="363435"/>
          <w:spacing w:val="28"/>
          <w:w w:val="108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0"/>
          <w:sz w:val="21"/>
          <w:szCs w:val="21"/>
        </w:rPr>
        <w:t>simultaneado</w:t>
      </w:r>
      <w:r>
        <w:rPr>
          <w:rFonts w:cs="Garamond" w:hAnsi="Garamond" w:eastAsia="Garamond" w:ascii="Garamond"/>
          <w:color w:val="363435"/>
          <w:spacing w:val="19"/>
          <w:w w:val="108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38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8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mayoría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casos–</w:t>
      </w:r>
      <w:r>
        <w:rPr>
          <w:rFonts w:cs="Garamond" w:hAnsi="Garamond" w:eastAsia="Garamond" w:ascii="Garamond"/>
          <w:color w:val="363435"/>
          <w:spacing w:val="34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44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position w:val="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0"/>
          <w:w w:val="106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asignaturas</w:t>
      </w:r>
      <w:r>
        <w:rPr>
          <w:rFonts w:cs="Garamond" w:hAnsi="Garamond" w:eastAsia="Garamond" w:ascii="Garamond"/>
          <w:color w:val="363435"/>
          <w:spacing w:val="44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último</w:t>
      </w:r>
      <w:r>
        <w:rPr>
          <w:rFonts w:cs="Garamond" w:hAnsi="Garamond" w:eastAsia="Garamond" w:ascii="Garamond"/>
          <w:color w:val="363435"/>
          <w:spacing w:val="5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año</w:t>
      </w:r>
      <w:r>
        <w:rPr>
          <w:rFonts w:cs="Garamond" w:hAnsi="Garamond" w:eastAsia="Garamond" w:ascii="Garamond"/>
          <w:color w:val="363435"/>
          <w:spacing w:val="2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carrera,</w:t>
      </w:r>
      <w:r>
        <w:rPr>
          <w:rFonts w:cs="Garamond" w:hAnsi="Garamond" w:eastAsia="Garamond" w:ascii="Garamond"/>
          <w:color w:val="363435"/>
          <w:spacing w:val="2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1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suelen</w:t>
      </w:r>
      <w:r>
        <w:rPr>
          <w:rFonts w:cs="Garamond" w:hAnsi="Garamond" w:eastAsia="Garamond" w:ascii="Garamond"/>
          <w:color w:val="363435"/>
          <w:spacing w:val="3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tener</w:t>
      </w:r>
      <w:r>
        <w:rPr>
          <w:rFonts w:cs="Garamond" w:hAnsi="Garamond" w:eastAsia="Garamond" w:ascii="Garamond"/>
          <w:color w:val="363435"/>
          <w:spacing w:val="2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expectativas</w:t>
      </w:r>
      <w:r>
        <w:rPr>
          <w:rFonts w:cs="Garamond" w:hAnsi="Garamond" w:eastAsia="Garamond" w:ascii="Garamond"/>
          <w:color w:val="363435"/>
          <w:spacing w:val="48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cercanas</w:t>
      </w:r>
      <w:r>
        <w:rPr>
          <w:rFonts w:cs="Garamond" w:hAnsi="Garamond" w:eastAsia="Garamond" w:ascii="Garamond"/>
          <w:color w:val="363435"/>
          <w:spacing w:val="3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position w:val="0"/>
          <w:sz w:val="21"/>
          <w:szCs w:val="21"/>
        </w:rPr>
        <w:t>dedi-</w:t>
      </w:r>
      <w:r>
        <w:rPr>
          <w:rFonts w:cs="Garamond" w:hAnsi="Garamond" w:eastAsia="Garamond" w:ascii="Garamond"/>
          <w:color w:val="363435"/>
          <w:spacing w:val="0"/>
          <w:w w:val="105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carse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ni</w:t>
      </w:r>
      <w:r>
        <w:rPr>
          <w:rFonts w:cs="Garamond" w:hAnsi="Garamond" w:eastAsia="Garamond" w:ascii="Garamond"/>
          <w:color w:val="363435"/>
          <w:spacing w:val="29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responder</w:t>
      </w:r>
      <w:r>
        <w:rPr>
          <w:rFonts w:cs="Garamond" w:hAnsi="Garamond" w:eastAsia="Garamond" w:ascii="Garamond"/>
          <w:color w:val="363435"/>
          <w:spacing w:val="43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15"/>
          <w:w w:val="100"/>
          <w:position w:val="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position w:val="0"/>
          <w:sz w:val="21"/>
          <w:szCs w:val="21"/>
        </w:rPr>
        <w:t>demandas.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" w:lineRule="auto" w:line="264"/>
        <w:ind w:left="110" w:right="69" w:firstLine="227"/>
      </w:pP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último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precis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alta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dificultade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podid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exigu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preo-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cupación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cuand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indiferencia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Universida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est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tip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94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3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1"/>
          <w:w w:val="97"/>
          <w:sz w:val="21"/>
          <w:szCs w:val="21"/>
        </w:rPr>
        <w:t>Es,</w:t>
      </w:r>
      <w:r>
        <w:rPr>
          <w:rFonts w:cs="Garamond" w:hAnsi="Garamond" w:eastAsia="Garamond" w:ascii="Garamond"/>
          <w:color w:val="363435"/>
          <w:spacing w:val="-1"/>
          <w:w w:val="9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mejore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intenciones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tuviero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práctic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reduci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añ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académic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cur-</w:t>
      </w:r>
      <w:r>
        <w:rPr>
          <w:rFonts w:cs="Garamond" w:hAnsi="Garamond" w:eastAsia="Garamond" w:ascii="Garamond"/>
          <w:color w:val="363435"/>
          <w:spacing w:val="-1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sill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alguno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mese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simulacr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prácticas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fin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má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contribui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profesiona-</w:t>
      </w:r>
      <w:r>
        <w:rPr>
          <w:rFonts w:cs="Garamond" w:hAnsi="Garamond" w:eastAsia="Garamond" w:ascii="Garamond"/>
          <w:color w:val="363435"/>
          <w:spacing w:val="-1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liza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futuro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docentes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condicione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10"/>
          <w:sz w:val="21"/>
          <w:szCs w:val="21"/>
        </w:rPr>
        <w:t>inmuniz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contr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teorí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pedagógic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9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frent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conocimiento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7"/>
          <w:sz w:val="21"/>
          <w:szCs w:val="21"/>
        </w:rPr>
        <w:t>disciplinare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“fuertes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aprendido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licenciatura.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9" w:firstLine="227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eforma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RU]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(Ley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anica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11/1983)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entró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tema,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referirse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niveles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hemos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referido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antes,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8</w:t>
      </w:r>
      <w:r>
        <w:rPr>
          <w:rFonts w:cs="Garamond" w:hAnsi="Garamond" w:eastAsia="Garamond" w:ascii="Garamond"/>
          <w:color w:val="363435"/>
          <w:spacing w:val="-26"/>
          <w:w w:val="100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creó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grupo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(Grupo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X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V)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encar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diseño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titulaciones</w:t>
      </w:r>
      <w:r>
        <w:rPr>
          <w:rFonts w:cs="Garamond" w:hAnsi="Garamond" w:eastAsia="Garamond" w:ascii="Garamond"/>
          <w:color w:val="363435"/>
          <w:spacing w:val="28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pedagógi-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donde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propuso,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coherente,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creación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título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(segundo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ci-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clo)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1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atoria,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además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hillerato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(Gimeno,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1988).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proponían,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licenciaturas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ciclo,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áreas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conocimiento,</w:t>
      </w:r>
      <w:r>
        <w:rPr>
          <w:rFonts w:cs="Garamond" w:hAnsi="Garamond" w:eastAsia="Garamond" w:ascii="Garamond"/>
          <w:color w:val="363435"/>
          <w:spacing w:val="1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disciplinas</w:t>
      </w:r>
      <w:r>
        <w:rPr>
          <w:rFonts w:cs="Garamond" w:hAnsi="Garamond" w:eastAsia="Garamond" w:ascii="Garamond"/>
          <w:color w:val="363435"/>
          <w:spacing w:val="3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correspondientes.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propuesta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hazada,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suponía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estructura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cuerpos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corporativismo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universitario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prefería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fuerte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profesionalización</w:t>
      </w:r>
      <w:r>
        <w:rPr>
          <w:rFonts w:cs="Garamond" w:hAnsi="Garamond" w:eastAsia="Garamond" w:ascii="Garamond"/>
          <w:color w:val="363435"/>
          <w:spacing w:val="1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uelles,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2003).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Algunas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vuelto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reproducir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motivo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propuesta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“Master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-18"/>
          <w:w w:val="105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presentado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recientemente</w:t>
      </w:r>
      <w:r>
        <w:rPr>
          <w:rFonts w:cs="Garamond" w:hAnsi="Garamond" w:eastAsia="Garamond" w:ascii="Garamond"/>
          <w:color w:val="363435"/>
          <w:spacing w:val="7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Ministerio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1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iencia</w:t>
      </w:r>
      <w:r>
        <w:rPr>
          <w:rFonts w:cs="Garamond" w:hAnsi="Garamond" w:eastAsia="Garamond" w:ascii="Garamond"/>
          <w:color w:val="363435"/>
          <w:spacing w:val="5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7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9"/>
          <w:w w:val="117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4"/>
          <w:w w:val="92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0"/>
          <w:sz w:val="21"/>
          <w:szCs w:val="21"/>
        </w:rPr>
        <w:t>C].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63" w:lineRule="exact" w:line="260"/>
        <w:ind w:left="108" w:right="-3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optó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reforma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Universidades</w:t>
      </w:r>
      <w:r>
        <w:rPr>
          <w:rFonts w:cs="Garamond" w:hAnsi="Garamond" w:eastAsia="Garamond" w:ascii="Garamond"/>
          <w:color w:val="363435"/>
          <w:spacing w:val="-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RU)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alterar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cabía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mejorar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concentrarse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permanente.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artículo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24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urso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ualificación</w:t>
      </w:r>
      <w:r>
        <w:rPr>
          <w:rFonts w:cs="Garamond" w:hAnsi="Garamond" w:eastAsia="Garamond" w:ascii="Garamond"/>
          <w:color w:val="363435"/>
          <w:spacing w:val="4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edagógica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5"/>
          <w:w w:val="11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5"/>
          <w:w w:val="11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P],</w:t>
      </w:r>
      <w:r>
        <w:rPr>
          <w:rFonts w:cs="Garamond" w:hAnsi="Garamond" w:eastAsia="Garamond" w:ascii="Garamond"/>
          <w:color w:val="363435"/>
          <w:spacing w:val="2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regulado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has-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1995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ecreto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1692/1995),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demasiado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tardía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ponerlo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puertas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abandonar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go-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bierno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aprobado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Mientras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sucesivos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ecretos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</w:t>
      </w:r>
      <w:r>
        <w:rPr>
          <w:rFonts w:cs="Garamond" w:hAnsi="Garamond" w:eastAsia="Garamond" w:ascii="Garamond"/>
          <w:color w:val="363435"/>
          <w:spacing w:val="-8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acuerdo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gobiernos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autonómicos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central,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iban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aplazando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aplicación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rro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13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violando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conocido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principio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“sin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62"/>
          <w:sz w:val="24"/>
          <w:szCs w:val="24"/>
        </w:rPr>
        <w:t>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14"/>
          <w:w w:val="62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9" w:space="259"/>
            <w:col w:w="1852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27" w:lineRule="auto" w:line="264"/>
        <w:ind w:left="108" w:right="68"/>
      </w:pPr>
      <w:r>
        <w:pict>
          <v:group style="position:absolute;margin-left:51.91pt;margin-top:51.02pt;width:446.04pt;height:539.58pt;mso-position-horizontal-relative:page;mso-position-vertical-relative:page;z-index:-596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cabe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reforma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-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verdad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algu-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Universidades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hicieron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experimentación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13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dejaron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experiencia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marginales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9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Le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Orgánic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Calida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24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5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3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E]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(Ley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10/2002)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estableció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artículo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58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Título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Especialización</w:t>
      </w:r>
      <w:r>
        <w:rPr>
          <w:rFonts w:cs="Garamond" w:hAnsi="Garamond" w:eastAsia="Garamond" w:ascii="Garamond"/>
          <w:color w:val="363435"/>
          <w:spacing w:val="27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3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dáctica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D]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ejercer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Artísticas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diomas),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período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académico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docentes.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cualquier</w:t>
      </w:r>
      <w:r>
        <w:rPr>
          <w:rFonts w:cs="Garamond" w:hAnsi="Garamond" w:eastAsia="Garamond" w:ascii="Garamond"/>
          <w:color w:val="363435"/>
          <w:spacing w:val="-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caso,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tan-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dejaban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claro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carácter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título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académico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versitaria)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(respon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abilidad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6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dministración)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ambos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venían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reforzar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otor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(teoría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mayor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peso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“comunes”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(pedagógicas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general)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complementarias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“relleno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subyaciendo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racionalidad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técnica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(aplicación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disciplinares).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0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referido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decreto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regulador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alió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B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hasta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4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febrero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2004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ecreto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118/2004),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faltaba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perder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elecciones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partido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gober-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nante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había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aprobado.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eso,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gobierno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socialista,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medidas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ma-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2004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aplazar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aplicación</w:t>
      </w:r>
      <w:r>
        <w:rPr>
          <w:rFonts w:cs="Garamond" w:hAnsi="Garamond" w:eastAsia="Garamond" w:ascii="Garamond"/>
          <w:color w:val="363435"/>
          <w:spacing w:val="8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incluyó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paso,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quedó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resta-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blecida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continuidad</w:t>
      </w:r>
      <w:r>
        <w:rPr>
          <w:rFonts w:cs="Garamond" w:hAnsi="Garamond" w:eastAsia="Garamond" w:ascii="Garamond"/>
          <w:color w:val="363435"/>
          <w:spacing w:val="17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9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0.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última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serie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vieja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tradición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aplaza-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mientos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eal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ecreto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806/2006,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30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junio,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establece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calendario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aplicación</w:t>
      </w:r>
      <w:r>
        <w:rPr>
          <w:rFonts w:cs="Garamond" w:hAnsi="Garamond" w:eastAsia="Garamond" w:ascii="Garamond"/>
          <w:color w:val="363435"/>
          <w:spacing w:val="-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ordenación</w:t>
      </w:r>
      <w:r>
        <w:rPr>
          <w:rFonts w:cs="Garamond" w:hAnsi="Garamond" w:eastAsia="Garamond" w:ascii="Garamond"/>
          <w:color w:val="363435"/>
          <w:spacing w:val="-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sistema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cuya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isposición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8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dicional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mera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viene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prorro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indefinida</w:t>
      </w:r>
      <w:r>
        <w:rPr>
          <w:rFonts w:cs="Garamond" w:hAnsi="Garamond" w:eastAsia="Garamond" w:ascii="Garamond"/>
          <w:color w:val="363435"/>
          <w:spacing w:val="1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13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“hasta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regule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ense-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ñanza,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equivalente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establecida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artículo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100.2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suma,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solución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(entendida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barata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menos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problemática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administraciones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educativas).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extraño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contexto,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hayan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manifestando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contra,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varias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ocasiones,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13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Mientras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ir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frente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tarea;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antes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intentando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poderlo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últimamente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limitándose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gestionarlo,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siendo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vivido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trámite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alumnos.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08" w:right="71" w:firstLine="227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[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E]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(Ley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2/2006)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deja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abierto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cuestión,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aún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apuesta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seguir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compartimentado.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determina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(art.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100)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“se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adaptará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siste-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00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93"/>
          <w:sz w:val="24"/>
          <w:szCs w:val="24"/>
        </w:rPr>
        <w:t>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64"/>
        <w:ind w:right="68"/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postgrados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espacio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europeo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38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supe-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rior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según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establezca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correspondiente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normativa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básica”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siguiendo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tradición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considerarla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(mero)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requisito,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además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posesión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correspondientes</w:t>
      </w:r>
      <w:r>
        <w:rPr>
          <w:rFonts w:cs="Garamond" w:hAnsi="Garamond" w:eastAsia="Garamond" w:ascii="Garamond"/>
          <w:color w:val="363435"/>
          <w:spacing w:val="-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titulaciones,</w:t>
      </w:r>
      <w:r>
        <w:rPr>
          <w:rFonts w:cs="Garamond" w:hAnsi="Garamond" w:eastAsia="Garamond" w:ascii="Garamond"/>
          <w:color w:val="363435"/>
          <w:spacing w:val="3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nece-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ario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“tener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Gobierno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tablezca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-17"/>
          <w:w w:val="105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solución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vislumbrada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apuntábamos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antes,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parece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venir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llamado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5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onvergencia</w:t>
      </w:r>
      <w:r>
        <w:rPr>
          <w:rFonts w:cs="Garamond" w:hAnsi="Garamond" w:eastAsia="Garamond" w:ascii="Garamond"/>
          <w:color w:val="363435"/>
          <w:spacing w:val="47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Europea,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donde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pretende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figurar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“Máster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Educa-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right="73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-18"/>
          <w:w w:val="106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1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proceso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tenido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avances,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para-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10" w:right="68"/>
      </w:pPr>
      <w:r>
        <w:pict>
          <v:group style="position:absolute;margin-left:3.61pt;margin-top:51.02pt;width:444.68pt;height:539.58pt;mso-position-horizontal-relative:page;mso-position-vertical-relative:page;z-index:-595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lizaciones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retrocesos,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según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equipos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ministeriales,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desconoce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cómo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quedará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implementado.</w:t>
      </w:r>
      <w:r>
        <w:rPr>
          <w:rFonts w:cs="Garamond" w:hAnsi="Garamond" w:eastAsia="Garamond" w:ascii="Garamond"/>
          <w:color w:val="363435"/>
          <w:spacing w:val="1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ero,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pronto,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aspectos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relevantes.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primero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opta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modelo</w:t>
      </w:r>
      <w:r>
        <w:rPr>
          <w:rFonts w:cs="Garamond" w:hAnsi="Garamond" w:eastAsia="Garamond" w:ascii="Garamond"/>
          <w:i/>
          <w:color w:val="363435"/>
          <w:spacing w:val="6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yuxtapuesto</w:t>
      </w:r>
      <w:r>
        <w:rPr>
          <w:rFonts w:cs="Garamond" w:hAnsi="Garamond" w:eastAsia="Garamond" w:ascii="Garamond"/>
          <w:i/>
          <w:color w:val="363435"/>
          <w:spacing w:val="-2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i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i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integ</w:t>
      </w:r>
      <w:r>
        <w:rPr>
          <w:rFonts w:cs="Garamond" w:hAnsi="Garamond" w:eastAsia="Garamond" w:ascii="Garamond"/>
          <w:i/>
          <w:color w:val="363435"/>
          <w:spacing w:val="-10"/>
          <w:w w:val="116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0"/>
          <w:w w:val="116"/>
          <w:sz w:val="21"/>
          <w:szCs w:val="21"/>
        </w:rPr>
        <w:t>ado</w:t>
      </w:r>
      <w:r>
        <w:rPr>
          <w:rFonts w:cs="Garamond" w:hAnsi="Garamond" w:eastAsia="Garamond" w:ascii="Garamond"/>
          <w:color w:val="363435"/>
          <w:spacing w:val="0"/>
          <w:w w:val="116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11"/>
          <w:w w:val="11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Así,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llamados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Libros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Blancos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distintas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carreras,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elaborados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consecuencia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convocatorias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9"/>
          <w:w w:val="102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"/>
          <w:w w:val="92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-4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A,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Técnicas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presentadas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titulaciones</w:t>
      </w:r>
      <w:r>
        <w:rPr>
          <w:rFonts w:cs="Garamond" w:hAnsi="Garamond" w:eastAsia="Garamond" w:ascii="Garamond"/>
          <w:color w:val="363435"/>
          <w:spacing w:val="2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Letras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(carreras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relacionadas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alidas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ma-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yoritario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Secundaria),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competencias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están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prácticamente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ausentes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tal,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dentro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carrera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(Bolíva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2006a).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64"/>
        <w:ind w:left="110" w:right="68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hemos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señalado,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argumento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configuración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31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profe-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sional,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ésta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seno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planes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estudios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diver</w:t>
      </w:r>
      <w:r>
        <w:rPr>
          <w:rFonts w:cs="Garamond" w:hAnsi="Garamond" w:eastAsia="Garamond" w:ascii="Garamond"/>
          <w:color w:val="363435"/>
          <w:spacing w:val="4"/>
          <w:w w:val="104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as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licenciaturas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titulaciones</w:t>
      </w:r>
      <w:r>
        <w:rPr>
          <w:rFonts w:cs="Garamond" w:hAnsi="Garamond" w:eastAsia="Garamond" w:ascii="Garamond"/>
          <w:color w:val="363435"/>
          <w:spacing w:val="1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(modelo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concurrente),</w:t>
      </w:r>
      <w:r>
        <w:rPr>
          <w:rFonts w:cs="Garamond" w:hAnsi="Garamond" w:eastAsia="Garamond" w:ascii="Garamond"/>
          <w:color w:val="363435"/>
          <w:spacing w:val="1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alturas–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ba-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talla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perdida,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habrá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conformarse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sucesivo,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secuencial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integrado,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nunca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podrá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9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–si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acaso–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composiciones</w:t>
      </w:r>
      <w:r>
        <w:rPr>
          <w:rFonts w:cs="Garamond" w:hAnsi="Garamond" w:eastAsia="Garamond" w:ascii="Garamond"/>
          <w:color w:val="363435"/>
          <w:spacing w:val="1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reconstrucciones</w:t>
      </w:r>
      <w:r>
        <w:rPr>
          <w:rFonts w:cs="Garamond" w:hAnsi="Garamond" w:eastAsia="Garamond" w:ascii="Garamond"/>
          <w:color w:val="363435"/>
          <w:spacing w:val="1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yuxtapuesta,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argumentos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anteriores,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cuestionada,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demandar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estuviera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insertada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debida-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mente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itulación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impide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existir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después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(como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post-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grado)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determinadas</w:t>
      </w:r>
      <w:r>
        <w:rPr>
          <w:rFonts w:cs="Garamond" w:hAnsi="Garamond" w:eastAsia="Garamond" w:ascii="Garamond"/>
          <w:color w:val="363435"/>
          <w:spacing w:val="17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especializaciones.</w:t>
      </w:r>
      <w:r>
        <w:rPr>
          <w:rFonts w:cs="Garamond" w:hAnsi="Garamond" w:eastAsia="Garamond" w:ascii="Garamond"/>
          <w:color w:val="363435"/>
          <w:spacing w:val="3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creemos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adecuación</w:t>
      </w:r>
      <w:r>
        <w:rPr>
          <w:rFonts w:cs="Garamond" w:hAnsi="Garamond" w:eastAsia="Garamond" w:ascii="Garamond"/>
          <w:color w:val="363435"/>
          <w:spacing w:val="1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Espacio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Europeo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Superior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afronte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pervivirá,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in</w:t>
      </w:r>
      <w:r>
        <w:rPr>
          <w:rFonts w:cs="Garamond" w:hAnsi="Garamond" w:eastAsia="Garamond" w:ascii="Garamond"/>
          <w:i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eternis</w:t>
      </w:r>
      <w:r>
        <w:rPr>
          <w:rFonts w:cs="Garamond" w:hAnsi="Garamond" w:eastAsia="Garamond" w:ascii="Garamond"/>
          <w:color w:val="363435"/>
          <w:spacing w:val="0"/>
          <w:w w:val="113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-10"/>
          <w:w w:val="11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yux-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tapuesto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formación.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20"/>
        <w:ind w:left="337"/>
      </w:pP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segundo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position w:val="1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100"/>
          <w:position w:val="1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sobre</w:t>
      </w:r>
      <w:r>
        <w:rPr>
          <w:rFonts w:cs="Garamond" w:hAnsi="Garamond" w:eastAsia="Garamond" w:ascii="Garamond"/>
          <w:color w:val="363435"/>
          <w:spacing w:val="29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8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“Máster</w:t>
      </w:r>
      <w:r>
        <w:rPr>
          <w:rFonts w:cs="Garamond" w:hAnsi="Garamond" w:eastAsia="Garamond" w:ascii="Garamond"/>
          <w:color w:val="363435"/>
          <w:spacing w:val="42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position w:val="1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8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36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position w:val="1"/>
          <w:sz w:val="21"/>
          <w:szCs w:val="21"/>
        </w:rPr>
        <w:t>Secun-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8"/>
        <w:ind w:left="110" w:right="73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daria</w:t>
      </w:r>
      <w:r>
        <w:rPr>
          <w:rFonts w:cs="Garamond" w:hAnsi="Garamond" w:eastAsia="Garamond" w:ascii="Garamond"/>
          <w:color w:val="363435"/>
          <w:spacing w:val="-17"/>
          <w:w w:val="100"/>
          <w:sz w:val="21"/>
          <w:szCs w:val="21"/>
        </w:rPr>
        <w:t>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Técnica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presentada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(marzo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contempla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8" w:lineRule="auto" w:line="258"/>
        <w:ind w:left="110" w:right="68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60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créditos,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anizados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cinco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grandes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módulos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disciplinar;</w:t>
      </w:r>
      <w:r>
        <w:rPr>
          <w:rFonts w:cs="Garamond" w:hAnsi="Garamond" w:eastAsia="Garamond" w:ascii="Garamond"/>
          <w:color w:val="363435"/>
          <w:spacing w:val="1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psicológica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sociológica;</w:t>
      </w:r>
      <w:r>
        <w:rPr>
          <w:rFonts w:cs="Garamond" w:hAnsi="Garamond" w:eastAsia="Garamond" w:ascii="Garamond"/>
          <w:color w:val="363435"/>
          <w:spacing w:val="1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investi</w:t>
      </w:r>
      <w:r>
        <w:rPr>
          <w:rFonts w:cs="Garamond" w:hAnsi="Garamond" w:eastAsia="Garamond" w:ascii="Garamond"/>
          <w:color w:val="363435"/>
          <w:spacing w:val="4"/>
          <w:w w:val="105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adora</w:t>
      </w:r>
      <w:r>
        <w:rPr>
          <w:rFonts w:cs="Garamond" w:hAnsi="Garamond" w:eastAsia="Garamond" w:ascii="Garamond"/>
          <w:color w:val="363435"/>
          <w:spacing w:val="28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innovación;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forma-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vez,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dividen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espe-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cialidades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itinerarios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pertinentes,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según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materias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correspondientes</w:t>
      </w:r>
      <w:r>
        <w:rPr>
          <w:rFonts w:cs="Garamond" w:hAnsi="Garamond" w:eastAsia="Garamond" w:ascii="Garamond"/>
          <w:color w:val="363435"/>
          <w:spacing w:val="8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estudios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2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atoria,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Ba</w:t>
      </w:r>
      <w:r>
        <w:rPr>
          <w:rFonts w:cs="Garamond" w:hAnsi="Garamond" w:eastAsia="Garamond" w:ascii="Garamond"/>
          <w:color w:val="363435"/>
          <w:spacing w:val="-10"/>
          <w:w w:val="107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hillerato</w:t>
      </w:r>
      <w:r>
        <w:rPr>
          <w:rFonts w:cs="Garamond" w:hAnsi="Garamond" w:eastAsia="Garamond" w:ascii="Garamond"/>
          <w:color w:val="363435"/>
          <w:spacing w:val="1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perimentales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32"/>
          <w:w w:val="108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ecnología;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iencias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Sociales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8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umanidades;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Economía,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Gestión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dmi-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nistración;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Física;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Especialidades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relacionadas</w:t>
      </w:r>
      <w:r>
        <w:rPr>
          <w:rFonts w:cs="Garamond" w:hAnsi="Garamond" w:eastAsia="Garamond" w:ascii="Garamond"/>
          <w:color w:val="363435"/>
          <w:spacing w:val="1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Sector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Primario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Industrial;</w:t>
      </w:r>
      <w:r>
        <w:rPr>
          <w:rFonts w:cs="Garamond" w:hAnsi="Garamond" w:eastAsia="Garamond" w:ascii="Garamond"/>
          <w:color w:val="363435"/>
          <w:spacing w:val="1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Especialidades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relacionadas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Secto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Servicios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3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Orientació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9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Laboral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Lengua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Literaturas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Matemáticas;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90" w:lineRule="auto" w:line="258"/>
        <w:ind w:left="108" w:right="-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Música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Artes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visuales;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3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ecnologías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1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omu-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nicación).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58"/>
        <w:ind w:left="108" w:right="-35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bloque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contemplado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“complementos</w:t>
      </w:r>
      <w:r>
        <w:rPr>
          <w:rFonts w:cs="Garamond" w:hAnsi="Garamond" w:eastAsia="Garamond" w:ascii="Garamond"/>
          <w:color w:val="363435"/>
          <w:spacing w:val="1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discipli-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nar”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(12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créditos),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destinados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principio–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reconstruir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educativa-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mente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contenidos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disciplinares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área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im-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pone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manifiesto,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entrada,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graves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proble-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presentado: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centro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encar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3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ani-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zación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(no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así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impartición,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departamentos</w:t>
      </w:r>
      <w:r>
        <w:rPr>
          <w:rFonts w:cs="Garamond" w:hAnsi="Garamond" w:eastAsia="Garamond" w:ascii="Garamond"/>
          <w:color w:val="363435"/>
          <w:spacing w:val="14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univer-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sitarios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concernidos).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debieran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centros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tualidad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imparten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titulaciones</w:t>
      </w:r>
      <w:r>
        <w:rPr>
          <w:rFonts w:cs="Garamond" w:hAnsi="Garamond" w:eastAsia="Garamond" w:ascii="Garamond"/>
          <w:color w:val="363435"/>
          <w:spacing w:val="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Magisterio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al-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gunas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Universidades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generado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conjunto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tensiones,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recla-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62"/>
          <w:sz w:val="24"/>
          <w:szCs w:val="24"/>
        </w:rPr>
        <w:t>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14"/>
          <w:w w:val="62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9" w:space="259"/>
            <w:col w:w="1852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58"/>
        <w:ind w:left="108" w:right="71"/>
      </w:pPr>
      <w:r>
        <w:pict>
          <v:group style="position:absolute;margin-left:51.91pt;margin-top:51.02pt;width:446.04pt;height:539.58pt;mso-position-horizontal-relative:page;mso-position-vertical-relative:page;z-index:-594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anización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“disciplinares”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(Letras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8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iencias),</w:t>
      </w:r>
      <w:r>
        <w:rPr>
          <w:rFonts w:cs="Garamond" w:hAnsi="Garamond" w:eastAsia="Garamond" w:ascii="Garamond"/>
          <w:color w:val="363435"/>
          <w:spacing w:val="1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recu-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perarían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uno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cursos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“perdidos”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paso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licenciaturas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titulacio-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Grado.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casos,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restado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legitimidad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capacitación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cultades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pidiendo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incluso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supresión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Máster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tal,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cur-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arlo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mayoría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alumnos,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podría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eclip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imposibilitar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opciones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Máster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plantearan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resolverlo,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manifestado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reunión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22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lladolid,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2006)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universitarios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área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anización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cola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proponer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total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120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créditos,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60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serían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complementar</w:t>
      </w:r>
      <w:r>
        <w:rPr>
          <w:rFonts w:cs="Garamond" w:hAnsi="Garamond" w:eastAsia="Garamond" w:ascii="Garamond"/>
          <w:color w:val="363435"/>
          <w:spacing w:val="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disciplinar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60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dedicados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docente.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58"/>
        <w:ind w:left="108" w:right="71" w:firstLine="227"/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estamos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interno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universitario,</w:t>
      </w:r>
      <w:r>
        <w:rPr>
          <w:rFonts w:cs="Garamond" w:hAnsi="Garamond" w:eastAsia="Garamond" w:ascii="Garamond"/>
          <w:color w:val="363435"/>
          <w:spacing w:val="-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tarea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den,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adecuada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ado-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lescentes;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acuciante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recibir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respuesta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hasta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ignorada,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Universidades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contribuir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mejor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modo.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estamos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opor-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tunidad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anizar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</w:t>
      </w:r>
      <w:r>
        <w:rPr>
          <w:rFonts w:cs="Garamond" w:hAnsi="Garamond" w:eastAsia="Garamond" w:ascii="Garamond"/>
          <w:color w:val="363435"/>
          <w:spacing w:val="3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reglada,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margen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AP)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estable.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Impartirlo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disciplinares</w:t>
      </w:r>
      <w:r>
        <w:rPr>
          <w:rFonts w:cs="Garamond" w:hAnsi="Garamond" w:eastAsia="Garamond" w:ascii="Garamond"/>
          <w:color w:val="363435"/>
          <w:spacing w:val="1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acentuarían</w:t>
      </w:r>
      <w:r>
        <w:rPr>
          <w:rFonts w:cs="Garamond" w:hAnsi="Garamond" w:eastAsia="Garamond" w:ascii="Garamond"/>
          <w:color w:val="363435"/>
          <w:spacing w:val="18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carácter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0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aplazando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identitaria.</w:t>
      </w:r>
      <w:r>
        <w:rPr>
          <w:rFonts w:cs="Garamond" w:hAnsi="Garamond" w:eastAsia="Garamond" w:ascii="Garamond"/>
          <w:color w:val="363435"/>
          <w:spacing w:val="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momento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escri-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bo,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dministración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estatal,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conoce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cuáles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van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opcio-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finales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tomarán.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cualquier</w:t>
      </w:r>
      <w:r>
        <w:rPr>
          <w:rFonts w:cs="Garamond" w:hAnsi="Garamond" w:eastAsia="Garamond" w:ascii="Garamond"/>
          <w:color w:val="363435"/>
          <w:spacing w:val="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dentro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línea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otor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mayores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ni-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veles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autonomía</w:t>
      </w:r>
      <w:r>
        <w:rPr>
          <w:rFonts w:cs="Garamond" w:hAnsi="Garamond" w:eastAsia="Garamond" w:ascii="Garamond"/>
          <w:color w:val="363435"/>
          <w:spacing w:val="2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universitaria,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será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Universidad</w:t>
      </w:r>
      <w:r>
        <w:rPr>
          <w:rFonts w:cs="Garamond" w:hAnsi="Garamond" w:eastAsia="Garamond" w:ascii="Garamond"/>
          <w:color w:val="363435"/>
          <w:spacing w:val="1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donde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determine,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último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extremo,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implementación.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right"/>
        <w:spacing w:lineRule="auto" w:line="264"/>
        <w:ind w:left="73" w:right="106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5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4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"/>
          <w:w w:val="124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4"/>
          <w:w w:val="209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"/>
          <w:w w:val="119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21"/>
          <w:sz w:val="21"/>
          <w:szCs w:val="21"/>
        </w:rPr>
        <w:t>io</w:t>
      </w:r>
      <w:r>
        <w:rPr>
          <w:rFonts w:cs="Garamond" w:hAnsi="Garamond" w:eastAsia="Garamond" w:ascii="Garamond"/>
          <w:color w:val="363435"/>
          <w:spacing w:val="3"/>
          <w:w w:val="121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s.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ma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3"/>
          <w:w w:val="127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"/>
          <w:w w:val="123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6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6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2"/>
          <w:w w:val="126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"/>
          <w:w w:val="89"/>
          <w:sz w:val="21"/>
          <w:szCs w:val="21"/>
        </w:rPr>
        <w:t>m</w:t>
      </w:r>
      <w:r>
        <w:rPr>
          <w:rFonts w:cs="Garamond" w:hAnsi="Garamond" w:eastAsia="Garamond" w:ascii="Garamond"/>
          <w:color w:val="363435"/>
          <w:spacing w:val="3"/>
          <w:w w:val="127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0"/>
          <w:w w:val="117"/>
          <w:sz w:val="21"/>
          <w:szCs w:val="21"/>
        </w:rPr>
        <w:t>nos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9"/>
          <w:sz w:val="21"/>
          <w:szCs w:val="21"/>
        </w:rPr>
        <w:t>fut</w:t>
      </w:r>
      <w:r>
        <w:rPr>
          <w:rFonts w:cs="Garamond" w:hAnsi="Garamond" w:eastAsia="Garamond" w:ascii="Garamond"/>
          <w:color w:val="363435"/>
          <w:spacing w:val="4"/>
          <w:w w:val="129"/>
          <w:sz w:val="21"/>
          <w:szCs w:val="21"/>
        </w:rPr>
        <w:t>u</w:t>
      </w:r>
      <w:r>
        <w:rPr>
          <w:rFonts w:cs="Garamond" w:hAnsi="Garamond" w:eastAsia="Garamond" w:ascii="Garamond"/>
          <w:color w:val="363435"/>
          <w:spacing w:val="0"/>
          <w:w w:val="129"/>
          <w:sz w:val="21"/>
          <w:szCs w:val="21"/>
        </w:rPr>
        <w:t>ros</w:t>
      </w:r>
      <w:r>
        <w:rPr>
          <w:rFonts w:cs="Garamond" w:hAnsi="Garamond" w:eastAsia="Garamond" w:ascii="Garamond"/>
          <w:color w:val="363435"/>
          <w:spacing w:val="-3"/>
          <w:w w:val="12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54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-20"/>
          <w:w w:val="15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pro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18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18"/>
          <w:sz w:val="21"/>
          <w:szCs w:val="21"/>
        </w:rPr>
        <w:t>ión</w:t>
      </w:r>
      <w:r>
        <w:rPr>
          <w:rFonts w:cs="Garamond" w:hAnsi="Garamond" w:eastAsia="Garamond" w:ascii="Garamond"/>
          <w:color w:val="363435"/>
          <w:spacing w:val="1"/>
          <w:w w:val="11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22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3"/>
          <w:w w:val="122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3"/>
          <w:w w:val="11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26"/>
          <w:sz w:val="21"/>
          <w:szCs w:val="21"/>
        </w:rPr>
        <w:t>nte</w:t>
      </w:r>
      <w:r>
        <w:rPr>
          <w:rFonts w:cs="Garamond" w:hAnsi="Garamond" w:eastAsia="Garamond" w:ascii="Garamond"/>
          <w:color w:val="363435"/>
          <w:spacing w:val="0"/>
          <w:w w:val="12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conclusión,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podemos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decir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definitiva,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fesorado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1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visión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qué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queremos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cuáles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propósitos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fines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guiar: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determinar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metas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propósitos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(el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qué”)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formación;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encuentra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aquello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necesitan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profeso-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“qué”)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moverse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eficacia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aula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contribui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conjunción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cole-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ciudadanía</w:t>
      </w:r>
      <w:r>
        <w:rPr>
          <w:rFonts w:cs="Garamond" w:hAnsi="Garamond" w:eastAsia="Garamond" w:ascii="Garamond"/>
          <w:color w:val="363435"/>
          <w:spacing w:val="2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crecientemente</w:t>
      </w:r>
      <w:r>
        <w:rPr>
          <w:rFonts w:cs="Garamond" w:hAnsi="Garamond" w:eastAsia="Garamond" w:ascii="Garamond"/>
          <w:color w:val="363435"/>
          <w:spacing w:val="-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compleja.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tercer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lu-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estaría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“cómo”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lograrlo,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diseños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adecuados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posibiliten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demanda-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políticas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formativas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apoyen.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nuestro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caso,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demasiadas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rémoras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intereses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im-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ind w:left="108" w:right="4506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posibilitan</w:t>
      </w:r>
      <w:r>
        <w:rPr>
          <w:rFonts w:cs="Garamond" w:hAnsi="Garamond" w:eastAsia="Garamond" w:ascii="Garamond"/>
          <w:color w:val="363435"/>
          <w:spacing w:val="6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planteamiento</w:t>
      </w:r>
      <w:r>
        <w:rPr>
          <w:rFonts w:cs="Garamond" w:hAnsi="Garamond" w:eastAsia="Garamond" w:ascii="Garamond"/>
          <w:color w:val="363435"/>
          <w:spacing w:val="1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coherente.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Reference Sans Serif" w:hAnsi="MS Reference Sans Serif" w:eastAsia="MS Reference Sans Serif" w:ascii="MS Reference Sans Serif"/>
          <w:sz w:val="24"/>
          <w:szCs w:val="24"/>
        </w:rPr>
        <w:jc w:val="center"/>
        <w:spacing w:before="69"/>
        <w:ind w:left="510" w:right="-38"/>
      </w:pP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86"/>
          <w:sz w:val="24"/>
          <w:szCs w:val="24"/>
        </w:rPr>
        <w:t>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248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center"/>
        <w:spacing w:lineRule="exact" w:line="180"/>
        <w:ind w:left="706" w:right="-7"/>
      </w:pPr>
      <w:r>
        <w:rPr>
          <w:rFonts w:cs="MS Reference Sans Serif" w:hAnsi="MS Reference Sans Serif" w:eastAsia="MS Reference Sans Serif" w:ascii="MS Reference Sans Serif"/>
          <w:color w:val="5F6062"/>
          <w:w w:val="72"/>
          <w:sz w:val="16"/>
          <w:szCs w:val="16"/>
        </w:rPr>
        <w:t>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72"/>
          <w:sz w:val="16"/>
          <w:szCs w:val="16"/>
        </w:rPr>
        <w:t>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77"/>
          <w:sz w:val="16"/>
          <w:szCs w:val="16"/>
        </w:rPr>
        <w:t>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44"/>
          <w:sz w:val="16"/>
          <w:szCs w:val="16"/>
        </w:rPr>
        <w:t></w:t>
      </w:r>
      <w:r>
        <w:rPr>
          <w:rFonts w:cs="MS Reference Sans Serif" w:hAnsi="MS Reference Sans Serif" w:eastAsia="MS Reference Sans Serif" w:ascii="MS Reference Sans Serif"/>
          <w:color w:val="5F6062"/>
          <w:spacing w:val="-10"/>
          <w:w w:val="44"/>
          <w:sz w:val="16"/>
          <w:szCs w:val="16"/>
        </w:rPr>
        <w:t>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63" w:lineRule="exact" w:line="260"/>
        <w:ind w:right="68" w:firstLine="227"/>
        <w:sectPr>
          <w:pgMar w:header="0" w:footer="555" w:top="920" w:bottom="280" w:left="920" w:right="900"/>
          <w:pgSz w:w="9960" w:h="12800"/>
          <w:cols w:num="2" w:equalWidth="off">
            <w:col w:w="1888" w:space="262"/>
            <w:col w:w="5990"/>
          </w:cols>
        </w:sectPr>
      </w:pPr>
      <w:r>
        <w:br w:type="column"/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eso,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falta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poder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transformar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henta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concentraron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esfuerzos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forma-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ción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permanente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Profesores,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acciones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instancias).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bien,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aparte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otras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razones,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mo-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mento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pudo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estar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justificado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edad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media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entonces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fesorado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joven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debía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implementar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cambios,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hace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inaplazable,</w:t>
      </w:r>
      <w:r>
        <w:rPr>
          <w:rFonts w:cs="Garamond" w:hAnsi="Garamond" w:eastAsia="Garamond" w:ascii="Garamond"/>
          <w:color w:val="363435"/>
          <w:spacing w:val="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queremos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transferi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déficit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propi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permanent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4"/>
          <w:sz w:val="21"/>
          <w:szCs w:val="21"/>
        </w:rPr>
        <w:t>posterior</w:t>
      </w:r>
      <w:r>
        <w:rPr>
          <w:rFonts w:cs="Garamond" w:hAnsi="Garamond" w:eastAsia="Garamond" w:ascii="Garamond"/>
          <w:color w:val="363435"/>
          <w:spacing w:val="1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E,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2005).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jubilación</w:t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masiva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generación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entró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motivo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extensión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escolaridad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comienzos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demo-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cracia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sistema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esté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necesitando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am-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before="27"/>
        <w:ind w:left="110"/>
      </w:pPr>
      <w:r>
        <w:pict>
          <v:group style="position:absolute;margin-left:3.61pt;margin-top:51.02pt;width:444.68pt;height:539.58pt;mso-position-horizontal-relative:page;mso-position-vertical-relative:page;z-index:-593" coordorigin="72,1020" coordsize="8894,10792">
            <v:shape style="position:absolute;left:1030;top:1030;width:7925;height:10772" coordorigin="1030,1030" coordsize="7925,10772" path="m1030,1030l1030,11802,8956,11802,8956,1030,1030,1030xe" filled="t" fillcolor="#FDFDFD" stroked="f">
              <v:path arrowok="t"/>
              <v:fill/>
            </v:shape>
            <v:shape style="position:absolute;left:1040;top:1051;width:1769;height:456" coordorigin="1040,1051" coordsize="1769,456" path="m1040,1507l2809,1507,2809,1051,1040,1051,1040,1507xe" filled="t" fillcolor="#FDFDFD" stroked="f">
              <v:path arrowok="t"/>
              <v:fill/>
            </v:shape>
            <v:shape style="position:absolute;left:1040;top:2796;width:1769;height:899" coordorigin="1040,2796" coordsize="1769,899" path="m1040,3695l2809,3695,2809,2796,1040,2796,1040,3695xe" filled="t" fillcolor="#FDFDFD" stroked="f">
              <v:path arrowok="t"/>
              <v:fill/>
            </v:shape>
            <v:shape style="position:absolute;left:82;top:1040;width:2729;height:0" coordorigin="82,1040" coordsize="2729,0" path="m82,1040l2811,1040e" filled="f" stroked="t" strokeweight="0.25pt" strokecolor="#363435">
              <v:path arrowok="t"/>
            </v:shape>
            <v:shape style="position:absolute;left:1030;top:1507;width:1772;height:1289" coordorigin="1030,1507" coordsize="1772,1289" path="m1030,1507l1030,2796,2802,2796,2802,1507,1030,1507xe" filled="t" fillcolor="#FDFDFD" stroked="f">
              <v:path arrowok="t"/>
              <v:fill/>
            </v:shape>
            <v:shape style="position:absolute;left:82;top:1336;width:2729;height:0" coordorigin="82,1336" coordsize="2729,0" path="m82,1336l2811,133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plia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renovación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personal.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8" w:lineRule="auto" w:line="258"/>
        <w:ind w:left="110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queremos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–como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demanda–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calidad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educación,</w:t>
      </w:r>
      <w:r>
        <w:rPr>
          <w:rFonts w:cs="Garamond" w:hAnsi="Garamond" w:eastAsia="Garamond" w:ascii="Garamond"/>
          <w:color w:val="363435"/>
          <w:spacing w:val="-5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factor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determinante</w:t>
      </w:r>
      <w:r>
        <w:rPr>
          <w:rFonts w:cs="Garamond" w:hAnsi="Garamond" w:eastAsia="Garamond" w:ascii="Garamond"/>
          <w:color w:val="363435"/>
          <w:spacing w:val="18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–jun-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estructurales–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niveles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consecución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estudiantes,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cualificación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compromiso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preci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potencia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buena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conocimientos</w:t>
      </w:r>
      <w:r>
        <w:rPr>
          <w:rFonts w:cs="Garamond" w:hAnsi="Garamond" w:eastAsia="Garamond" w:ascii="Garamond"/>
          <w:color w:val="363435"/>
          <w:spacing w:val="2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competencias</w:t>
      </w:r>
      <w:r>
        <w:rPr>
          <w:rFonts w:cs="Garamond" w:hAnsi="Garamond" w:eastAsia="Garamond" w:ascii="Garamond"/>
          <w:color w:val="363435"/>
          <w:spacing w:val="2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conduzcan</w:t>
      </w:r>
      <w:r>
        <w:rPr>
          <w:rFonts w:cs="Garamond" w:hAnsi="Garamond" w:eastAsia="Garamond" w:ascii="Garamond"/>
          <w:color w:val="363435"/>
          <w:spacing w:val="2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“profesionalización”</w:t>
      </w:r>
      <w:r>
        <w:rPr>
          <w:rFonts w:cs="Garamond" w:hAnsi="Garamond" w:eastAsia="Garamond" w:ascii="Garamond"/>
          <w:color w:val="363435"/>
          <w:spacing w:val="-3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profesorado.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disciplina,</w:t>
      </w:r>
      <w:r>
        <w:rPr>
          <w:rFonts w:cs="Garamond" w:hAnsi="Garamond" w:eastAsia="Garamond" w:ascii="Garamond"/>
          <w:color w:val="363435"/>
          <w:spacing w:val="-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has-</w:t>
      </w:r>
      <w:r>
        <w:rPr>
          <w:rFonts w:cs="Garamond" w:hAnsi="Garamond" w:eastAsia="Garamond" w:ascii="Garamond"/>
          <w:color w:val="363435"/>
          <w:spacing w:val="0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profesionalización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conducir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aprendizaje,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tiempo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educado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respecto,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nunca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debiera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violarse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principio,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hizo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E,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cabe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alterar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profesorado.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emitirla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permanente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posterior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lleva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muy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lejos,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incidencia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dependerá,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justamente,</w:t>
      </w:r>
      <w:r>
        <w:rPr>
          <w:rFonts w:cs="Garamond" w:hAnsi="Garamond" w:eastAsia="Garamond" w:ascii="Garamond"/>
          <w:color w:val="363435"/>
          <w:spacing w:val="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partida.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58"/>
        <w:ind w:left="110" w:right="69" w:firstLine="227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-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dirigida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toda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población</w:t>
      </w:r>
      <w:r>
        <w:rPr>
          <w:rFonts w:cs="Garamond" w:hAnsi="Garamond" w:eastAsia="Garamond" w:ascii="Garamond"/>
          <w:color w:val="363435"/>
          <w:spacing w:val="-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encuentra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serios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problemas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currículo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disciplinas</w:t>
      </w:r>
      <w:r>
        <w:rPr>
          <w:rFonts w:cs="Garamond" w:hAnsi="Garamond" w:eastAsia="Garamond" w:ascii="Garamond"/>
          <w:color w:val="363435"/>
          <w:spacing w:val="-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separadas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(y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especialista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correspondiente).</w:t>
      </w:r>
      <w:r>
        <w:rPr>
          <w:rFonts w:cs="Garamond" w:hAnsi="Garamond" w:eastAsia="Garamond" w:ascii="Garamond"/>
          <w:color w:val="363435"/>
          <w:spacing w:val="-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im-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portan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competencias</w:t>
      </w:r>
      <w:r>
        <w:rPr>
          <w:rFonts w:cs="Garamond" w:hAnsi="Garamond" w:eastAsia="Garamond" w:ascii="Garamond"/>
          <w:i/>
          <w:color w:val="363435"/>
          <w:spacing w:val="3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básicas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deben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asegurar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alumnado,</w:t>
      </w:r>
      <w:r>
        <w:rPr>
          <w:rFonts w:cs="Garamond" w:hAnsi="Garamond" w:eastAsia="Garamond" w:ascii="Garamond"/>
          <w:color w:val="363435"/>
          <w:spacing w:val="8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con-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tenidos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asignatura.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misión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equitativo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niveles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máximos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consecución,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todos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estudiantes,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población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cada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vez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desigual,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diver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multicultural,</w:t>
      </w:r>
      <w:r>
        <w:rPr>
          <w:rFonts w:cs="Garamond" w:hAnsi="Garamond" w:eastAsia="Garamond" w:ascii="Garamond"/>
          <w:color w:val="363435"/>
          <w:spacing w:val="2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individualizada;</w:t>
      </w:r>
      <w:r>
        <w:rPr>
          <w:rFonts w:cs="Garamond" w:hAnsi="Garamond" w:eastAsia="Garamond" w:ascii="Garamond"/>
          <w:color w:val="363435"/>
          <w:spacing w:val="2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plantea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nuevos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re-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Instituciones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eso,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roles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profeso-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rado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quedar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limitados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enseñanza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asignatura,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iden-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tidad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educador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sólo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“profesor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de”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materia.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auto" w:line="258"/>
        <w:ind w:left="110" w:right="68" w:firstLine="227"/>
        <w:sectPr>
          <w:type w:val="continuous"/>
          <w:pgSz w:w="9960" w:h="12800"/>
          <w:pgMar w:top="940" w:bottom="280" w:left="920" w:right="900"/>
        </w:sectPr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e-imaginar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caminos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futuros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parti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pues,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necesidad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específico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14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atoria.</w:t>
      </w:r>
      <w:r>
        <w:rPr>
          <w:rFonts w:cs="Garamond" w:hAnsi="Garamond" w:eastAsia="Garamond" w:ascii="Garamond"/>
          <w:color w:val="363435"/>
          <w:spacing w:val="7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espués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largo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periodo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aplazamientos</w:t>
      </w:r>
      <w:r>
        <w:rPr>
          <w:rFonts w:cs="Garamond" w:hAnsi="Garamond" w:eastAsia="Garamond" w:ascii="Garamond"/>
          <w:color w:val="363435"/>
          <w:spacing w:val="5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caminos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falso,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preci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estable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posibilite,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además,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de-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arrollo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específicas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(hasta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Primaria).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verdad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quiere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dar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identidad</w:t>
      </w:r>
      <w:r>
        <w:rPr>
          <w:rFonts w:cs="Garamond" w:hAnsi="Garamond" w:eastAsia="Garamond" w:ascii="Garamond"/>
          <w:color w:val="363435"/>
          <w:spacing w:val="8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Básica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7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07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1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Orgánica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incluye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O,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art.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3.3,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Básica)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dada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relevancia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contar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plan-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teamiento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educativo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integrado,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vía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era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haber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planteamiento</w:t>
      </w:r>
      <w:r>
        <w:rPr>
          <w:rFonts w:cs="Garamond" w:hAnsi="Garamond" w:eastAsia="Garamond" w:ascii="Garamond"/>
          <w:color w:val="363435"/>
          <w:spacing w:val="1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conjunto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titulación</w:t>
      </w:r>
      <w:r>
        <w:rPr>
          <w:rFonts w:cs="Garamond" w:hAnsi="Garamond" w:eastAsia="Garamond" w:ascii="Garamond"/>
          <w:color w:val="363435"/>
          <w:spacing w:val="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básica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común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Grado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posteriormente,</w:t>
      </w:r>
      <w:r>
        <w:rPr>
          <w:rFonts w:cs="Garamond" w:hAnsi="Garamond" w:eastAsia="Garamond" w:ascii="Garamond"/>
          <w:color w:val="363435"/>
          <w:spacing w:val="44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espe-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cialización</w:t>
      </w:r>
      <w:r>
        <w:rPr>
          <w:rFonts w:cs="Garamond" w:hAnsi="Garamond" w:eastAsia="Garamond" w:ascii="Garamond"/>
          <w:color w:val="363435"/>
          <w:spacing w:val="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diferenciada</w:t>
      </w:r>
      <w:r>
        <w:rPr>
          <w:rFonts w:cs="Garamond" w:hAnsi="Garamond" w:eastAsia="Garamond" w:ascii="Garamond"/>
          <w:color w:val="363435"/>
          <w:spacing w:val="-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ostgrado).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quería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romper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modelo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dual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vigente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(profesorado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Primaria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Secundaria),</w:t>
      </w:r>
      <w:r>
        <w:rPr>
          <w:rFonts w:cs="Garamond" w:hAnsi="Garamond" w:eastAsia="Garamond" w:ascii="Garamond"/>
          <w:color w:val="363435"/>
          <w:spacing w:val="1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quedaría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titulación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especialidades</w:t>
      </w:r>
      <w:r>
        <w:rPr>
          <w:rFonts w:cs="Garamond" w:hAnsi="Garamond" w:eastAsia="Garamond" w:ascii="Garamond"/>
          <w:color w:val="363435"/>
          <w:spacing w:val="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uni-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versitarias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-1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obli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1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(Ba</w:t>
      </w:r>
      <w:r>
        <w:rPr>
          <w:rFonts w:cs="Garamond" w:hAnsi="Garamond" w:eastAsia="Garamond" w:ascii="Garamond"/>
          <w:color w:val="363435"/>
          <w:spacing w:val="-10"/>
          <w:w w:val="106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hillerato</w:t>
      </w:r>
      <w:r>
        <w:rPr>
          <w:rFonts w:cs="Garamond" w:hAnsi="Garamond" w:eastAsia="Garamond" w:ascii="Garamond"/>
          <w:color w:val="363435"/>
          <w:spacing w:val="9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ormación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Grado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90" w:lineRule="auto" w:line="258"/>
        <w:ind w:left="108" w:right="-35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Superior).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hubiera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hiciera)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podría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haber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ahorrado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buen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número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problemas.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mismo,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futuro,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paradoja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Educación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forman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19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Facultades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Letras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9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ien-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cias,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referido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supuesto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decimonónico</w:t>
      </w:r>
      <w:r>
        <w:rPr>
          <w:rFonts w:cs="Garamond" w:hAnsi="Garamond" w:eastAsia="Garamond" w:ascii="Garamond"/>
          <w:color w:val="363435"/>
          <w:spacing w:val="1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basta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conocer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enseñarla.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5" w:lineRule="auto" w:line="264"/>
        <w:ind w:left="108" w:right="-33" w:firstLine="227"/>
      </w:pPr>
      <w:r>
        <w:rPr>
          <w:rFonts w:cs="Garamond" w:hAnsi="Garamond" w:eastAsia="Garamond" w:ascii="Garamond"/>
          <w:color w:val="363435"/>
          <w:spacing w:val="-6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tanto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inaplazable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id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haciend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durant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má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quinc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años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pedagógic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profesorad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Secundaria.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bie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cualquie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-5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cambio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situació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actual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mejora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3"/>
          <w:sz w:val="21"/>
          <w:szCs w:val="21"/>
        </w:rPr>
        <w:t>con-</w:t>
      </w:r>
      <w:r>
        <w:rPr>
          <w:rFonts w:cs="Garamond" w:hAnsi="Garamond" w:eastAsia="Garamond" w:ascii="Garamond"/>
          <w:color w:val="363435"/>
          <w:spacing w:val="-2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vendrí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universitari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dier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entrada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las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lineRule="exact" w:line="220"/>
        <w:ind w:left="108" w:right="-29"/>
      </w:pP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otra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carreras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19"/>
          <w:sz w:val="21"/>
          <w:szCs w:val="21"/>
        </w:rPr>
        <w:t>configu</w:t>
      </w:r>
      <w:r>
        <w:rPr>
          <w:rFonts w:cs="Garamond" w:hAnsi="Garamond" w:eastAsia="Garamond" w:ascii="Garamond"/>
          <w:i/>
          <w:color w:val="363435"/>
          <w:spacing w:val="-13"/>
          <w:w w:val="119"/>
          <w:sz w:val="21"/>
          <w:szCs w:val="21"/>
        </w:rPr>
        <w:t>r</w:t>
      </w:r>
      <w:r>
        <w:rPr>
          <w:rFonts w:cs="Garamond" w:hAnsi="Garamond" w:eastAsia="Garamond" w:ascii="Garamond"/>
          <w:i/>
          <w:color w:val="363435"/>
          <w:spacing w:val="-2"/>
          <w:w w:val="119"/>
          <w:sz w:val="21"/>
          <w:szCs w:val="21"/>
        </w:rPr>
        <w:t>ació</w:t>
      </w:r>
      <w:r>
        <w:rPr>
          <w:rFonts w:cs="Garamond" w:hAnsi="Garamond" w:eastAsia="Garamond" w:ascii="Garamond"/>
          <w:i/>
          <w:color w:val="363435"/>
          <w:spacing w:val="0"/>
          <w:w w:val="119"/>
          <w:sz w:val="21"/>
          <w:szCs w:val="21"/>
        </w:rPr>
        <w:t>n</w:t>
      </w:r>
      <w:r>
        <w:rPr>
          <w:rFonts w:cs="Garamond" w:hAnsi="Garamond" w:eastAsia="Garamond" w:ascii="Garamond"/>
          <w:i/>
          <w:color w:val="363435"/>
          <w:spacing w:val="-6"/>
          <w:w w:val="119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i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i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15"/>
          <w:sz w:val="21"/>
          <w:szCs w:val="21"/>
        </w:rPr>
        <w:t>identida</w:t>
      </w:r>
      <w:r>
        <w:rPr>
          <w:rFonts w:cs="Garamond" w:hAnsi="Garamond" w:eastAsia="Garamond" w:ascii="Garamond"/>
          <w:i/>
          <w:color w:val="363435"/>
          <w:spacing w:val="0"/>
          <w:w w:val="115"/>
          <w:sz w:val="21"/>
          <w:szCs w:val="21"/>
        </w:rPr>
        <w:t>d</w:t>
      </w:r>
      <w:r>
        <w:rPr>
          <w:rFonts w:cs="Garamond" w:hAnsi="Garamond" w:eastAsia="Garamond" w:ascii="Garamond"/>
          <w:i/>
          <w:color w:val="363435"/>
          <w:spacing w:val="4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-2"/>
          <w:w w:val="115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9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4"/>
          <w:sz w:val="21"/>
          <w:szCs w:val="21"/>
        </w:rPr>
        <w:t>evita-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/>
      </w:pPr>
      <w:r>
        <w:br w:type="column"/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0"/>
          <w:w w:val="71"/>
          <w:sz w:val="24"/>
          <w:szCs w:val="24"/>
        </w:rPr>
        <w:t></w:t>
      </w:r>
      <w:r>
        <w:rPr>
          <w:rFonts w:cs="MS Reference Sans Serif" w:hAnsi="MS Reference Sans Serif" w:eastAsia="MS Reference Sans Serif" w:ascii="MS Reference Sans Serif"/>
          <w:b/>
          <w:color w:val="363435"/>
          <w:spacing w:val="7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ESE</w:t>
      </w:r>
      <w:r>
        <w:rPr>
          <w:rFonts w:cs="Arial" w:hAnsi="Arial" w:eastAsia="Arial" w:ascii="Arial"/>
          <w:color w:val="363435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Nº12</w:t>
      </w:r>
      <w:r>
        <w:rPr>
          <w:rFonts w:cs="Arial" w:hAnsi="Arial" w:eastAsia="Arial" w:ascii="Arial"/>
          <w:color w:val="363435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5"/>
          <w:szCs w:val="15"/>
        </w:rPr>
        <w:t>2007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ind w:left="17"/>
      </w:pPr>
      <w:r>
        <w:rPr>
          <w:rFonts w:cs="MS Reference Sans Serif" w:hAnsi="MS Reference Sans Serif" w:eastAsia="MS Reference Sans Serif" w:ascii="MS Reference Sans Serif"/>
          <w:color w:val="363435"/>
          <w:spacing w:val="2"/>
          <w:w w:val="72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80"/>
          <w:sz w:val="16"/>
          <w:szCs w:val="16"/>
        </w:rPr>
        <w:t></w:t>
      </w:r>
      <w:r>
        <w:rPr>
          <w:rFonts w:cs="MS Reference Sans Serif" w:hAnsi="MS Reference Sans Serif" w:eastAsia="MS Reference Sans Serif" w:ascii="MS Reference Sans Serif"/>
          <w:color w:val="363435"/>
          <w:spacing w:val="3"/>
          <w:w w:val="80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363435"/>
          <w:spacing w:val="0"/>
          <w:w w:val="76"/>
          <w:sz w:val="16"/>
          <w:szCs w:val="16"/>
        </w:rPr>
        <w:t>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1"/>
          <w:w w:val="57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27"/>
          <w:w w:val="57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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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9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9"/>
          <w:sz w:val="16"/>
          <w:szCs w:val="16"/>
        </w:rPr>
        <w:t>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5"/>
          <w:sz w:val="16"/>
          <w:szCs w:val="16"/>
        </w:rPr>
        <w:t>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8"/>
          <w:sz w:val="16"/>
          <w:szCs w:val="16"/>
        </w:rPr>
        <w:t>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72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84"/>
          <w:sz w:val="16"/>
          <w:szCs w:val="16"/>
        </w:rPr>
        <w:t>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84"/>
          <w:sz w:val="16"/>
          <w:szCs w:val="16"/>
        </w:rPr>
        <w:t>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3"/>
          <w:sz w:val="16"/>
          <w:szCs w:val="16"/>
        </w:rPr>
        <w:t>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100"/>
          <w:sz w:val="16"/>
          <w:szCs w:val="16"/>
        </w:rPr>
        <w:t></w:t>
      </w:r>
      <w:r>
        <w:rPr>
          <w:rFonts w:cs="MS Reference Sans Serif" w:hAnsi="MS Reference Sans Serif" w:eastAsia="MS Reference Sans Serif" w:ascii="MS Reference Sans Serif"/>
          <w:color w:val="5F6062"/>
          <w:spacing w:val="-8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3"/>
          <w:sz w:val="16"/>
          <w:szCs w:val="16"/>
        </w:rPr>
        <w:t>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MS Reference Sans Serif" w:hAnsi="MS Reference Sans Serif" w:eastAsia="MS Reference Sans Serif" w:ascii="MS Reference Sans Serif"/>
          <w:sz w:val="16"/>
          <w:szCs w:val="16"/>
        </w:rPr>
        <w:jc w:val="left"/>
        <w:spacing w:lineRule="exact" w:line="180"/>
        <w:ind w:left="17"/>
        <w:sectPr>
          <w:pgMar w:header="0" w:footer="555" w:top="920" w:bottom="280" w:left="940" w:right="880"/>
          <w:pgSz w:w="9960" w:h="12800"/>
          <w:cols w:num="2" w:equalWidth="off">
            <w:col w:w="6028" w:space="259"/>
            <w:col w:w="1853"/>
          </w:cols>
        </w:sectPr>
      </w:pP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8"/>
          <w:sz w:val="16"/>
          <w:szCs w:val="16"/>
        </w:rPr>
        <w:t>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8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88"/>
          <w:sz w:val="16"/>
          <w:szCs w:val="16"/>
        </w:rPr>
        <w:t>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72"/>
          <w:sz w:val="16"/>
          <w:szCs w:val="16"/>
        </w:rPr>
        <w:t>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100"/>
          <w:sz w:val="16"/>
          <w:szCs w:val="16"/>
        </w:rPr>
        <w:t> 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67"/>
          <w:sz w:val="16"/>
          <w:szCs w:val="16"/>
        </w:rPr>
        <w:t>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67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2"/>
          <w:sz w:val="16"/>
          <w:szCs w:val="16"/>
        </w:rPr>
        <w:t>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69"/>
          <w:sz w:val="16"/>
          <w:szCs w:val="16"/>
        </w:rPr>
        <w:t></w:t>
      </w:r>
      <w:r>
        <w:rPr>
          <w:rFonts w:cs="MS Reference Sans Serif" w:hAnsi="MS Reference Sans Serif" w:eastAsia="MS Reference Sans Serif" w:ascii="MS Reference Sans Serif"/>
          <w:color w:val="5F6062"/>
          <w:spacing w:val="3"/>
          <w:w w:val="58"/>
          <w:sz w:val="16"/>
          <w:szCs w:val="16"/>
        </w:rPr>
        <w:t>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42"/>
          <w:sz w:val="16"/>
          <w:szCs w:val="16"/>
        </w:rPr>
        <w:t></w:t>
      </w:r>
      <w:r>
        <w:rPr>
          <w:rFonts w:cs="MS Reference Sans Serif" w:hAnsi="MS Reference Sans Serif" w:eastAsia="MS Reference Sans Serif" w:ascii="MS Reference Sans Serif"/>
          <w:color w:val="5F6062"/>
          <w:spacing w:val="2"/>
          <w:w w:val="92"/>
          <w:sz w:val="16"/>
          <w:szCs w:val="16"/>
        </w:rPr>
        <w:t></w:t>
      </w:r>
      <w:r>
        <w:rPr>
          <w:rFonts w:cs="MS Reference Sans Serif" w:hAnsi="MS Reference Sans Serif" w:eastAsia="MS Reference Sans Serif" w:ascii="MS Reference Sans Serif"/>
          <w:color w:val="5F6062"/>
          <w:spacing w:val="-3"/>
          <w:w w:val="92"/>
          <w:sz w:val="16"/>
          <w:szCs w:val="16"/>
        </w:rPr>
        <w:t></w:t>
      </w:r>
      <w:r>
        <w:rPr>
          <w:rFonts w:cs="MS Reference Sans Serif" w:hAnsi="MS Reference Sans Serif" w:eastAsia="MS Reference Sans Serif" w:ascii="MS Reference Sans Serif"/>
          <w:color w:val="5F6062"/>
          <w:spacing w:val="0"/>
          <w:w w:val="57"/>
          <w:sz w:val="16"/>
          <w:szCs w:val="16"/>
        </w:rPr>
        <w:t></w:t>
      </w:r>
      <w:r>
        <w:rPr>
          <w:rFonts w:cs="MS Reference Sans Serif" w:hAnsi="MS Reference Sans Serif" w:eastAsia="MS Reference Sans Serif" w:ascii="MS Reference Sans Serif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34" w:lineRule="auto" w:line="264"/>
        <w:ind w:left="108" w:right="73"/>
      </w:pPr>
      <w:r>
        <w:pict>
          <v:group style="position:absolute;margin-left:51.91pt;margin-top:51.02pt;width:446.04pt;height:539.58pt;mso-position-horizontal-relative:page;mso-position-vertical-relative:page;z-index:-592" coordorigin="1038,1020" coordsize="8921,10792">
            <v:shape style="position:absolute;left:1048;top:1030;width:7925;height:10772" coordorigin="1048,1030" coordsize="7925,10772" path="m1048,1030l1048,11802,8974,11802,8974,1030,1048,1030xe" filled="t" fillcolor="#FDFDFD" stroked="f">
              <v:path arrowok="t"/>
              <v:fill/>
            </v:shape>
            <v:shape style="position:absolute;left:7228;top:1043;width:1769;height:454" coordorigin="7228,1043" coordsize="1769,454" path="m7228,1497l8997,1497,8997,1043,7228,1043,7228,1497xe" filled="t" fillcolor="#FDFDFD" stroked="f">
              <v:path arrowok="t"/>
              <v:fill/>
            </v:shape>
            <v:shape style="position:absolute;left:7228;top:3201;width:1769;height:486" coordorigin="7228,3201" coordsize="1769,486" path="m7228,3687l8997,3687,8997,3201,7228,3201,7228,3687xe" filled="t" fillcolor="#FDFDFD" stroked="f">
              <v:path arrowok="t"/>
              <v:fill/>
            </v:shape>
            <v:shape style="position:absolute;left:7215;top:1030;width:2734;height:0" coordorigin="7215,1030" coordsize="2734,0" path="m7215,1030l9949,1030e" filled="f" stroked="t" strokeweight="0.25pt" strokecolor="#363435">
              <v:path arrowok="t"/>
            </v:shape>
            <v:shape style="position:absolute;left:7225;top:1497;width:1760;height:1704" coordorigin="7225,1497" coordsize="1760,1704" path="m7225,1497l7225,3201,8985,3201,8985,1497,7225,1497xe" filled="t" fillcolor="#FDFDFD" stroked="f">
              <v:path arrowok="t"/>
              <v:fill/>
            </v:shape>
            <v:shape style="position:absolute;left:7215;top:1326;width:2734;height:0" coordorigin="7215,1326" coordsize="2734,0" path="m7215,1326l9949,1326e" filled="f" stroked="t" strokeweight="1pt" strokecolor="#363435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rí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posteriore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11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hoque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recomposiciones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6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formació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pedagógic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inte-</w:t>
      </w:r>
      <w:r>
        <w:rPr>
          <w:rFonts w:cs="Garamond" w:hAnsi="Garamond" w:eastAsia="Garamond" w:ascii="Garamond"/>
          <w:color w:val="363435"/>
          <w:spacing w:val="-2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grad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8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-12"/>
          <w:w w:val="108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3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final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también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habr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qu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toma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medida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sobr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condicione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-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ingres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cur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pue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esca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calida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pued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pedi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v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dirigida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com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has-</w:t>
      </w:r>
      <w:r>
        <w:rPr>
          <w:rFonts w:cs="Garamond" w:hAnsi="Garamond" w:eastAsia="Garamond" w:ascii="Garamond"/>
          <w:color w:val="363435"/>
          <w:spacing w:val="-2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tod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9"/>
          <w:sz w:val="21"/>
          <w:szCs w:val="21"/>
        </w:rPr>
        <w:t>alumnado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3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ten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expectativa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dedicars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2"/>
          <w:w w:val="107"/>
          <w:sz w:val="21"/>
          <w:szCs w:val="21"/>
        </w:rPr>
        <w:t>enseñanza.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left"/>
        <w:spacing w:lineRule="exact" w:line="220"/>
        <w:ind w:left="335"/>
      </w:pP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Creo</w:t>
      </w:r>
      <w:r>
        <w:rPr>
          <w:rFonts w:cs="Garamond" w:hAnsi="Garamond" w:eastAsia="Garamond" w:ascii="Garamond"/>
          <w:color w:val="363435"/>
          <w:spacing w:val="5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que,</w:t>
      </w:r>
      <w:r>
        <w:rPr>
          <w:rFonts w:cs="Garamond" w:hAnsi="Garamond" w:eastAsia="Garamond" w:ascii="Garamond"/>
          <w:color w:val="363435"/>
          <w:spacing w:val="49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3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position w:val="1"/>
          <w:sz w:val="21"/>
          <w:szCs w:val="21"/>
        </w:rPr>
        <w:t>cualquier</w:t>
      </w:r>
      <w:r>
        <w:rPr>
          <w:rFonts w:cs="Garamond" w:hAnsi="Garamond" w:eastAsia="Garamond" w:ascii="Garamond"/>
          <w:color w:val="363435"/>
          <w:spacing w:val="14"/>
          <w:w w:val="109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caso,</w:t>
      </w:r>
      <w:r>
        <w:rPr>
          <w:rFonts w:cs="Garamond" w:hAnsi="Garamond" w:eastAsia="Garamond" w:ascii="Garamond"/>
          <w:color w:val="363435"/>
          <w:spacing w:val="39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3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futuro</w:t>
      </w:r>
      <w:r>
        <w:rPr>
          <w:rFonts w:cs="Garamond" w:hAnsi="Garamond" w:eastAsia="Garamond" w:ascii="Garamond"/>
          <w:color w:val="363435"/>
          <w:spacing w:val="5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título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1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position w:val="1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ostgrado</w:t>
      </w:r>
      <w:r>
        <w:rPr>
          <w:rFonts w:cs="Garamond" w:hAnsi="Garamond" w:eastAsia="Garamond" w:ascii="Garamond"/>
          <w:color w:val="363435"/>
          <w:spacing w:val="38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3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position w:val="1"/>
          <w:sz w:val="21"/>
          <w:szCs w:val="21"/>
        </w:rPr>
        <w:t>Secundaria,</w:t>
      </w:r>
      <w:r>
        <w:rPr>
          <w:rFonts w:cs="Garamond" w:hAnsi="Garamond" w:eastAsia="Garamond" w:ascii="Garamond"/>
          <w:color w:val="363435"/>
          <w:spacing w:val="15"/>
          <w:w w:val="108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position w:val="1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6"/>
          <w:w w:val="100"/>
          <w:position w:val="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position w:val="1"/>
          <w:sz w:val="21"/>
          <w:szCs w:val="21"/>
        </w:rPr>
        <w:t>conectar</w:t>
      </w:r>
      <w:r>
        <w:rPr>
          <w:rFonts w:cs="Garamond" w:hAnsi="Garamond" w:eastAsia="Garamond" w:ascii="Garamond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Garamond" w:hAnsi="Garamond" w:eastAsia="Garamond" w:ascii="Garamond"/>
          <w:sz w:val="21"/>
          <w:szCs w:val="21"/>
        </w:rPr>
        <w:jc w:val="both"/>
        <w:spacing w:before="18" w:lineRule="auto" w:line="258"/>
        <w:ind w:left="108" w:right="71"/>
      </w:pP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modo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adecuado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teoría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romper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estructura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tres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bloques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(teo-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ría,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didáctica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especialidad</w:t>
      </w:r>
      <w:r>
        <w:rPr>
          <w:rFonts w:cs="Garamond" w:hAnsi="Garamond" w:eastAsia="Garamond" w:ascii="Garamond"/>
          <w:color w:val="363435"/>
          <w:spacing w:val="2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prácticas)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nos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hemos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movido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hasta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ahora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luego,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D.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demás,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legitimar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debe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suponer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incluirla</w:t>
      </w:r>
      <w:r>
        <w:rPr>
          <w:rFonts w:cs="Garamond" w:hAnsi="Garamond" w:eastAsia="Garamond" w:ascii="Garamond"/>
          <w:color w:val="363435"/>
          <w:spacing w:val="0"/>
          <w:w w:val="11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las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titulaciones</w:t>
      </w:r>
      <w:r>
        <w:rPr>
          <w:rFonts w:cs="Garamond" w:hAnsi="Garamond" w:eastAsia="Garamond" w:ascii="Garamond"/>
          <w:color w:val="363435"/>
          <w:spacing w:val="3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universitarias,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no</w:t>
      </w:r>
      <w:r>
        <w:rPr>
          <w:rFonts w:cs="Garamond" w:hAnsi="Garamond" w:eastAsia="Garamond" w:ascii="Garamond"/>
          <w:color w:val="363435"/>
          <w:spacing w:val="4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titulo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profesional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exige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(y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aniza)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dmi-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nistración.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demás,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requiere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conectar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inicial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permanente.</w:t>
      </w:r>
      <w:r>
        <w:rPr>
          <w:rFonts w:cs="Garamond" w:hAnsi="Garamond" w:eastAsia="Garamond" w:ascii="Garamond"/>
          <w:color w:val="000000"/>
          <w:spacing w:val="0"/>
          <w:w w:val="100"/>
          <w:sz w:val="21"/>
          <w:szCs w:val="21"/>
        </w:rPr>
      </w:r>
    </w:p>
    <w:p>
      <w:pPr>
        <w:rPr>
          <w:rFonts w:cs="MS UI Gothic" w:hAnsi="MS UI Gothic" w:eastAsia="MS UI Gothic" w:ascii="MS UI Gothic"/>
          <w:sz w:val="16"/>
          <w:szCs w:val="16"/>
        </w:rPr>
        <w:jc w:val="both"/>
        <w:spacing w:lineRule="auto" w:line="258"/>
        <w:ind w:left="108" w:right="70" w:firstLine="227"/>
      </w:pP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último,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identitaria</w:t>
      </w:r>
      <w:r>
        <w:rPr>
          <w:rFonts w:cs="Garamond" w:hAnsi="Garamond" w:eastAsia="Garamond" w:ascii="Garamond"/>
          <w:color w:val="363435"/>
          <w:spacing w:val="14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preci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Secundaria</w:t>
      </w:r>
      <w:r>
        <w:rPr>
          <w:rFonts w:cs="Garamond" w:hAnsi="Garamond" w:eastAsia="Garamond" w:ascii="Garamond"/>
          <w:color w:val="363435"/>
          <w:spacing w:val="33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6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bli</w:t>
      </w:r>
      <w:r>
        <w:rPr>
          <w:rFonts w:cs="Garamond" w:hAnsi="Garamond" w:eastAsia="Garamond" w:ascii="Garamond"/>
          <w:color w:val="363435"/>
          <w:spacing w:val="4"/>
          <w:w w:val="106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atoria</w:t>
      </w:r>
      <w:r>
        <w:rPr>
          <w:rFonts w:cs="Garamond" w:hAnsi="Garamond" w:eastAsia="Garamond" w:ascii="Garamond"/>
          <w:color w:val="363435"/>
          <w:spacing w:val="26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ten-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drá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rompe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alguna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manera,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2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llamado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“principio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isomorfismo”: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sores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forman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especialización</w:t>
      </w:r>
      <w:r>
        <w:rPr>
          <w:rFonts w:cs="Garamond" w:hAnsi="Garamond" w:eastAsia="Garamond" w:ascii="Garamond"/>
          <w:color w:val="363435"/>
          <w:spacing w:val="1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titulación</w:t>
      </w:r>
      <w:r>
        <w:rPr>
          <w:rFonts w:cs="Garamond" w:hAnsi="Garamond" w:eastAsia="Garamond" w:ascii="Garamond"/>
          <w:color w:val="363435"/>
          <w:spacing w:val="17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equivalente</w:t>
      </w:r>
      <w:r>
        <w:rPr>
          <w:rFonts w:cs="Garamond" w:hAnsi="Garamond" w:eastAsia="Garamond" w:ascii="Garamond"/>
          <w:color w:val="363435"/>
          <w:spacing w:val="1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tienen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aventura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car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difícil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move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pues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corporativismo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universitario</w:t>
      </w:r>
      <w:r>
        <w:rPr>
          <w:rFonts w:cs="Garamond" w:hAnsi="Garamond" w:eastAsia="Garamond" w:ascii="Garamond"/>
          <w:color w:val="363435"/>
          <w:spacing w:val="3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impide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científica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sea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97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acrificada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aras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re-profesionalización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pedagógica,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además</w:t>
      </w:r>
      <w:r>
        <w:rPr>
          <w:rFonts w:cs="Garamond" w:hAnsi="Garamond" w:eastAsia="Garamond" w:ascii="Garamond"/>
          <w:color w:val="363435"/>
          <w:spacing w:val="4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propia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desvalorización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di-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9"/>
          <w:w w:val="100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hos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estudios.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embargo,</w:t>
      </w:r>
      <w:r>
        <w:rPr>
          <w:rFonts w:cs="Garamond" w:hAnsi="Garamond" w:eastAsia="Garamond" w:ascii="Garamond"/>
          <w:color w:val="363435"/>
          <w:spacing w:val="5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convertido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rémora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el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cambio: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fragmentación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“balcanización”</w:t>
      </w:r>
      <w:r>
        <w:rPr>
          <w:rFonts w:cs="Garamond" w:hAnsi="Garamond" w:eastAsia="Garamond" w:ascii="Garamond"/>
          <w:color w:val="363435"/>
          <w:spacing w:val="12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currículo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asignaturas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(cuando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requieren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áreas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conocimiento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enfoques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interdisciplinares),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empobrecimiento</w:t>
      </w:r>
      <w:r>
        <w:rPr>
          <w:rFonts w:cs="Garamond" w:hAnsi="Garamond" w:eastAsia="Garamond" w:ascii="Garamond"/>
          <w:color w:val="363435"/>
          <w:spacing w:val="16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docentes.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4"/>
          <w:w w:val="100"/>
          <w:sz w:val="21"/>
          <w:szCs w:val="21"/>
        </w:rPr>
        <w:t>P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otro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la-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siguiend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4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6"/>
          <w:sz w:val="21"/>
          <w:szCs w:val="21"/>
        </w:rPr>
        <w:t>argumentació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n</w:t>
      </w:r>
      <w:r>
        <w:rPr>
          <w:rFonts w:cs="Garamond" w:hAnsi="Garamond" w:eastAsia="Garamond" w:ascii="Garamond"/>
          <w:color w:val="363435"/>
          <w:spacing w:val="40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d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4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-3"/>
          <w:w w:val="111"/>
          <w:sz w:val="21"/>
          <w:szCs w:val="21"/>
        </w:rPr>
        <w:t>C</w:t>
      </w:r>
      <w:r>
        <w:rPr>
          <w:rFonts w:cs="Garamond" w:hAnsi="Garamond" w:eastAsia="Garamond" w:ascii="Garamond"/>
          <w:color w:val="363435"/>
          <w:spacing w:val="1"/>
          <w:w w:val="111"/>
          <w:sz w:val="21"/>
          <w:szCs w:val="21"/>
        </w:rPr>
        <w:t>ecili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31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Braslavsk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(1999)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isomorfism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ignor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2"/>
          <w:sz w:val="21"/>
          <w:szCs w:val="21"/>
        </w:rPr>
        <w:t>tres</w:t>
      </w:r>
      <w:r>
        <w:rPr>
          <w:rFonts w:cs="Garamond" w:hAnsi="Garamond" w:eastAsia="Garamond" w:ascii="Garamond"/>
          <w:color w:val="363435"/>
          <w:spacing w:val="1"/>
          <w:w w:val="102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cuestiones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claves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docencia: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primera,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profesor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es,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ante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todo,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0"/>
          <w:w w:val="11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después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docente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área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específica;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segunda,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6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difiere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0"/>
          <w:w w:val="11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17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académica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finalidades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8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anización;</w:t>
      </w:r>
      <w:r>
        <w:rPr>
          <w:rFonts w:cs="Garamond" w:hAnsi="Garamond" w:eastAsia="Garamond" w:ascii="Garamond"/>
          <w:color w:val="363435"/>
          <w:spacing w:val="2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tercera,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enseñar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disciplina</w:t>
      </w:r>
      <w:r>
        <w:rPr>
          <w:rFonts w:cs="Garamond" w:hAnsi="Garamond" w:eastAsia="Garamond" w:ascii="Garamond"/>
          <w:color w:val="363435"/>
          <w:spacing w:val="12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escolar</w:t>
      </w:r>
      <w:r>
        <w:rPr>
          <w:rFonts w:cs="Garamond" w:hAnsi="Garamond" w:eastAsia="Garamond" w:ascii="Garamond"/>
          <w:color w:val="363435"/>
          <w:spacing w:val="4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</w:t>
      </w:r>
      <w:r>
        <w:rPr>
          <w:rFonts w:cs="Garamond" w:hAnsi="Garamond" w:eastAsia="Garamond" w:ascii="Garamond"/>
          <w:color w:val="363435"/>
          <w:spacing w:val="1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nece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ario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tener</w:t>
      </w:r>
      <w:r>
        <w:rPr>
          <w:rFonts w:cs="Garamond" w:hAnsi="Garamond" w:eastAsia="Garamond" w:ascii="Garamond"/>
          <w:color w:val="363435"/>
          <w:spacing w:val="3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base</w:t>
      </w:r>
      <w:r>
        <w:rPr>
          <w:rFonts w:cs="Garamond" w:hAnsi="Garamond" w:eastAsia="Garamond" w:ascii="Garamond"/>
          <w:color w:val="363435"/>
          <w:spacing w:val="3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más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amplia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interdisciplinaria</w:t>
      </w:r>
      <w:r>
        <w:rPr>
          <w:rFonts w:cs="Garamond" w:hAnsi="Garamond" w:eastAsia="Garamond" w:ascii="Garamond"/>
          <w:color w:val="363435"/>
          <w:spacing w:val="0"/>
          <w:w w:val="10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3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materia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referencia.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Este</w:t>
      </w:r>
      <w:r>
        <w:rPr>
          <w:rFonts w:cs="Garamond" w:hAnsi="Garamond" w:eastAsia="Garamond" w:ascii="Garamond"/>
          <w:color w:val="363435"/>
          <w:spacing w:val="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isomorfismo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formación,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junto</w:t>
      </w:r>
      <w:r>
        <w:rPr>
          <w:rFonts w:cs="Garamond" w:hAnsi="Garamond" w:eastAsia="Garamond" w:ascii="Garamond"/>
          <w:color w:val="363435"/>
          <w:spacing w:val="4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1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estructura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21"/>
          <w:szCs w:val="21"/>
        </w:rPr>
        <w:t>or</w:t>
      </w:r>
      <w:r>
        <w:rPr>
          <w:rFonts w:cs="Garamond" w:hAnsi="Garamond" w:eastAsia="Garamond" w:ascii="Garamond"/>
          <w:color w:val="363435"/>
          <w:spacing w:val="4"/>
          <w:w w:val="103"/>
          <w:sz w:val="21"/>
          <w:szCs w:val="21"/>
        </w:rPr>
        <w:t>g</w:t>
      </w:r>
      <w:r>
        <w:rPr>
          <w:rFonts w:cs="Garamond" w:hAnsi="Garamond" w:eastAsia="Garamond" w:ascii="Garamond"/>
          <w:color w:val="363435"/>
          <w:spacing w:val="0"/>
          <w:w w:val="98"/>
          <w:sz w:val="21"/>
          <w:szCs w:val="21"/>
        </w:rPr>
        <w:t>a-</w:t>
      </w:r>
      <w:r>
        <w:rPr>
          <w:rFonts w:cs="Garamond" w:hAnsi="Garamond" w:eastAsia="Garamond" w:ascii="Garamond"/>
          <w:color w:val="363435"/>
          <w:spacing w:val="0"/>
          <w:w w:val="98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nizativa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vida</w:t>
      </w:r>
      <w:r>
        <w:rPr>
          <w:rFonts w:cs="Garamond" w:hAnsi="Garamond" w:eastAsia="Garamond" w:ascii="Garamond"/>
          <w:color w:val="363435"/>
          <w:spacing w:val="3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21"/>
          <w:szCs w:val="21"/>
        </w:rPr>
        <w:t>cotidiana</w:t>
      </w:r>
      <w:r>
        <w:rPr>
          <w:rFonts w:cs="Garamond" w:hAnsi="Garamond" w:eastAsia="Garamond" w:ascii="Garamond"/>
          <w:color w:val="363435"/>
          <w:spacing w:val="8"/>
          <w:w w:val="109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los</w:t>
      </w:r>
      <w:r>
        <w:rPr>
          <w:rFonts w:cs="Garamond" w:hAnsi="Garamond" w:eastAsia="Garamond" w:ascii="Garamond"/>
          <w:color w:val="363435"/>
          <w:spacing w:val="2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colegios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secundarios,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2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se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ha</w:t>
      </w:r>
      <w:r>
        <w:rPr>
          <w:rFonts w:cs="Garamond" w:hAnsi="Garamond" w:eastAsia="Garamond" w:ascii="Garamond"/>
          <w:color w:val="363435"/>
          <w:spacing w:val="3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convertido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verdadero</w:t>
      </w:r>
      <w:r>
        <w:rPr>
          <w:rFonts w:cs="Garamond" w:hAnsi="Garamond" w:eastAsia="Garamond" w:ascii="Garamond"/>
          <w:color w:val="363435"/>
          <w:spacing w:val="0"/>
          <w:w w:val="105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“cuello</w:t>
      </w:r>
      <w:r>
        <w:rPr>
          <w:rFonts w:cs="Garamond" w:hAnsi="Garamond" w:eastAsia="Garamond" w:ascii="Garamond"/>
          <w:color w:val="363435"/>
          <w:spacing w:val="4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2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botella”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para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la</w:t>
      </w:r>
      <w:r>
        <w:rPr>
          <w:rFonts w:cs="Garamond" w:hAnsi="Garamond" w:eastAsia="Garamond" w:ascii="Garamond"/>
          <w:color w:val="363435"/>
          <w:spacing w:val="29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transformación</w:t>
      </w:r>
      <w:r>
        <w:rPr>
          <w:rFonts w:cs="Garamond" w:hAnsi="Garamond" w:eastAsia="Garamond" w:ascii="Garamond"/>
          <w:color w:val="363435"/>
          <w:spacing w:val="11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curricular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nivel,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ya</w:t>
      </w:r>
      <w:r>
        <w:rPr>
          <w:rFonts w:cs="Garamond" w:hAnsi="Garamond" w:eastAsia="Garamond" w:ascii="Garamond"/>
          <w:color w:val="363435"/>
          <w:spacing w:val="3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que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una</w:t>
      </w:r>
      <w:r>
        <w:rPr>
          <w:rFonts w:cs="Garamond" w:hAnsi="Garamond" w:eastAsia="Garamond" w:ascii="Garamond"/>
          <w:color w:val="363435"/>
          <w:spacing w:val="4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parte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profe-</w:t>
      </w:r>
      <w:r>
        <w:rPr>
          <w:rFonts w:cs="Garamond" w:hAnsi="Garamond" w:eastAsia="Garamond" w:ascii="Garamond"/>
          <w:color w:val="363435"/>
          <w:spacing w:val="0"/>
          <w:w w:val="101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sorado</w:t>
      </w:r>
      <w:r>
        <w:rPr>
          <w:rFonts w:cs="Garamond" w:hAnsi="Garamond" w:eastAsia="Garamond" w:ascii="Garamond"/>
          <w:color w:val="363435"/>
          <w:spacing w:val="4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siente</w:t>
      </w:r>
      <w:r>
        <w:rPr>
          <w:rFonts w:cs="Garamond" w:hAnsi="Garamond" w:eastAsia="Garamond" w:ascii="Garamond"/>
          <w:color w:val="363435"/>
          <w:spacing w:val="5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amenazadas</w:t>
      </w:r>
      <w:r>
        <w:rPr>
          <w:rFonts w:cs="Garamond" w:hAnsi="Garamond" w:eastAsia="Garamond" w:ascii="Garamond"/>
          <w:color w:val="363435"/>
          <w:spacing w:val="18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sus</w:t>
      </w:r>
      <w:r>
        <w:rPr>
          <w:rFonts w:cs="Garamond" w:hAnsi="Garamond" w:eastAsia="Garamond" w:ascii="Garamond"/>
          <w:color w:val="363435"/>
          <w:spacing w:val="27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fuentes</w:t>
      </w:r>
      <w:r>
        <w:rPr>
          <w:rFonts w:cs="Garamond" w:hAnsi="Garamond" w:eastAsia="Garamond" w:ascii="Garamond"/>
          <w:color w:val="363435"/>
          <w:spacing w:val="51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</w:t>
      </w:r>
      <w:r>
        <w:rPr>
          <w:rFonts w:cs="Garamond" w:hAnsi="Garamond" w:eastAsia="Garamond" w:ascii="Garamond"/>
          <w:color w:val="363435"/>
          <w:spacing w:val="34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trabajo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y</w:t>
      </w:r>
      <w:r>
        <w:rPr>
          <w:rFonts w:cs="Garamond" w:hAnsi="Garamond" w:eastAsia="Garamond" w:ascii="Garamond"/>
          <w:color w:val="363435"/>
          <w:spacing w:val="3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reacciona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15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21"/>
          <w:szCs w:val="21"/>
        </w:rPr>
        <w:t>corporativamente</w:t>
      </w:r>
      <w:r>
        <w:rPr>
          <w:rFonts w:cs="Garamond" w:hAnsi="Garamond" w:eastAsia="Garamond" w:ascii="Garamond"/>
          <w:color w:val="363435"/>
          <w:spacing w:val="19"/>
          <w:w w:val="106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en</w:t>
      </w:r>
      <w:r>
        <w:rPr>
          <w:rFonts w:cs="Garamond" w:hAnsi="Garamond" w:eastAsia="Garamond" w:ascii="Garamond"/>
          <w:color w:val="363435"/>
          <w:spacing w:val="36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4"/>
          <w:sz w:val="21"/>
          <w:szCs w:val="21"/>
        </w:rPr>
        <w:t>defen</w:t>
      </w:r>
      <w:r>
        <w:rPr>
          <w:rFonts w:cs="Garamond" w:hAnsi="Garamond" w:eastAsia="Garamond" w:ascii="Garamond"/>
          <w:color w:val="363435"/>
          <w:spacing w:val="4"/>
          <w:w w:val="104"/>
          <w:sz w:val="21"/>
          <w:szCs w:val="21"/>
        </w:rPr>
        <w:t>s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a</w:t>
      </w:r>
      <w:r>
        <w:rPr>
          <w:rFonts w:cs="Garamond" w:hAnsi="Garamond" w:eastAsia="Garamond" w:ascii="Garamond"/>
          <w:color w:val="363435"/>
          <w:spacing w:val="0"/>
          <w:w w:val="107"/>
          <w:sz w:val="21"/>
          <w:szCs w:val="21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21"/>
          <w:szCs w:val="21"/>
        </w:rPr>
        <w:t>del</w:t>
      </w:r>
      <w:r>
        <w:rPr>
          <w:rFonts w:cs="Garamond" w:hAnsi="Garamond" w:eastAsia="Garamond" w:ascii="Garamond"/>
          <w:color w:val="363435"/>
          <w:spacing w:val="32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21"/>
          <w:szCs w:val="21"/>
        </w:rPr>
        <w:t>status</w:t>
      </w:r>
      <w:r>
        <w:rPr>
          <w:rFonts w:cs="Garamond" w:hAnsi="Garamond" w:eastAsia="Garamond" w:ascii="Garamond"/>
          <w:i/>
          <w:color w:val="363435"/>
          <w:spacing w:val="48"/>
          <w:w w:val="100"/>
          <w:sz w:val="21"/>
          <w:szCs w:val="21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13"/>
          <w:sz w:val="21"/>
          <w:szCs w:val="21"/>
        </w:rPr>
        <w:t>quo</w:t>
      </w:r>
      <w:r>
        <w:rPr>
          <w:rFonts w:cs="Garamond" w:hAnsi="Garamond" w:eastAsia="Garamond" w:ascii="Garamond"/>
          <w:color w:val="363435"/>
          <w:spacing w:val="0"/>
          <w:w w:val="114"/>
          <w:sz w:val="21"/>
          <w:szCs w:val="21"/>
        </w:rPr>
        <w:t>.</w:t>
      </w:r>
      <w:r>
        <w:rPr>
          <w:rFonts w:cs="MS UI Gothic" w:hAnsi="MS UI Gothic" w:eastAsia="MS UI Gothic" w:ascii="MS UI Gothic"/>
          <w:color w:val="363435"/>
          <w:spacing w:val="0"/>
          <w:w w:val="76"/>
          <w:sz w:val="16"/>
          <w:szCs w:val="16"/>
        </w:rPr>
        <w:t>■</w:t>
      </w:r>
      <w:r>
        <w:rPr>
          <w:rFonts w:cs="MS UI Gothic" w:hAnsi="MS UI Gothic" w:eastAsia="MS UI Gothic" w:ascii="MS UI Gothic"/>
          <w:color w:val="000000"/>
          <w:spacing w:val="0"/>
          <w:w w:val="100"/>
          <w:sz w:val="16"/>
          <w:szCs w:val="16"/>
        </w:rPr>
      </w:r>
    </w:p>
    <w:p>
      <w:pPr>
        <w:rPr>
          <w:rFonts w:cs="Garamond" w:hAnsi="Garamond" w:eastAsia="Garamond" w:ascii="Garamond"/>
          <w:sz w:val="19"/>
          <w:szCs w:val="19"/>
        </w:rPr>
        <w:jc w:val="left"/>
        <w:spacing w:before="17"/>
        <w:ind w:left="4609"/>
      </w:pPr>
      <w:r>
        <w:rPr>
          <w:rFonts w:cs="Garamond" w:hAnsi="Garamond" w:eastAsia="Garamond" w:ascii="Garamond"/>
          <w:color w:val="363435"/>
          <w:spacing w:val="-4"/>
          <w:w w:val="100"/>
          <w:sz w:val="19"/>
          <w:szCs w:val="19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e</w:t>
      </w:r>
      <w:r>
        <w:rPr>
          <w:rFonts w:cs="Garamond" w:hAnsi="Garamond" w:eastAsia="Garamond" w:ascii="Garamond"/>
          <w:color w:val="363435"/>
          <w:spacing w:val="-8"/>
          <w:w w:val="100"/>
          <w:sz w:val="19"/>
          <w:szCs w:val="19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ha</w:t>
      </w:r>
      <w:r>
        <w:rPr>
          <w:rFonts w:cs="Garamond" w:hAnsi="Garamond" w:eastAsia="Garamond" w:ascii="Garamond"/>
          <w:color w:val="363435"/>
          <w:spacing w:val="24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recepción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del</w:t>
      </w:r>
      <w:r>
        <w:rPr>
          <w:rFonts w:cs="Garamond" w:hAnsi="Garamond" w:eastAsia="Garamond" w:ascii="Garamond"/>
          <w:color w:val="363435"/>
          <w:spacing w:val="29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19"/>
          <w:szCs w:val="19"/>
        </w:rPr>
        <w:t>original:</w:t>
      </w:r>
      <w:r>
        <w:rPr>
          <w:rFonts w:cs="Garamond" w:hAnsi="Garamond" w:eastAsia="Garamond" w:ascii="Garamond"/>
          <w:color w:val="363435"/>
          <w:spacing w:val="30"/>
          <w:w w:val="106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19"/>
          <w:szCs w:val="19"/>
        </w:rPr>
        <w:t>30-08-2006</w:t>
      </w:r>
      <w:r>
        <w:rPr>
          <w:rFonts w:cs="Garamond" w:hAnsi="Garamond" w:eastAsia="Garamond" w:ascii="Garamond"/>
          <w:color w:val="000000"/>
          <w:spacing w:val="0"/>
          <w:w w:val="100"/>
          <w:sz w:val="19"/>
          <w:szCs w:val="19"/>
        </w:rPr>
      </w:r>
    </w:p>
    <w:p>
      <w:pPr>
        <w:rPr>
          <w:rFonts w:cs="Garamond" w:hAnsi="Garamond" w:eastAsia="Garamond" w:ascii="Garamond"/>
          <w:sz w:val="19"/>
          <w:szCs w:val="19"/>
        </w:rPr>
        <w:jc w:val="left"/>
        <w:spacing w:before="46"/>
        <w:ind w:left="3712"/>
        <w:sectPr>
          <w:type w:val="continuous"/>
          <w:pgSz w:w="9960" w:h="12800"/>
          <w:pgMar w:top="940" w:bottom="280" w:left="940" w:right="880"/>
        </w:sectPr>
      </w:pPr>
      <w:r>
        <w:rPr>
          <w:rFonts w:cs="Garamond" w:hAnsi="Garamond" w:eastAsia="Garamond" w:ascii="Garamond"/>
          <w:color w:val="363435"/>
          <w:spacing w:val="-4"/>
          <w:w w:val="100"/>
          <w:sz w:val="19"/>
          <w:szCs w:val="19"/>
        </w:rPr>
        <w:t>F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e</w:t>
      </w:r>
      <w:r>
        <w:rPr>
          <w:rFonts w:cs="Garamond" w:hAnsi="Garamond" w:eastAsia="Garamond" w:ascii="Garamond"/>
          <w:color w:val="363435"/>
          <w:spacing w:val="-8"/>
          <w:w w:val="100"/>
          <w:sz w:val="19"/>
          <w:szCs w:val="19"/>
        </w:rPr>
        <w:t>c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ha</w:t>
      </w:r>
      <w:r>
        <w:rPr>
          <w:rFonts w:cs="Garamond" w:hAnsi="Garamond" w:eastAsia="Garamond" w:ascii="Garamond"/>
          <w:color w:val="363435"/>
          <w:spacing w:val="24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recepción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4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de</w:t>
      </w:r>
      <w:r>
        <w:rPr>
          <w:rFonts w:cs="Garamond" w:hAnsi="Garamond" w:eastAsia="Garamond" w:ascii="Garamond"/>
          <w:color w:val="363435"/>
          <w:spacing w:val="19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la</w:t>
      </w:r>
      <w:r>
        <w:rPr>
          <w:rFonts w:cs="Garamond" w:hAnsi="Garamond" w:eastAsia="Garamond" w:ascii="Garamond"/>
          <w:color w:val="363435"/>
          <w:spacing w:val="22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9"/>
          <w:szCs w:val="19"/>
        </w:rPr>
        <w:t>versión</w:t>
      </w:r>
      <w:r>
        <w:rPr>
          <w:rFonts w:cs="Garamond" w:hAnsi="Garamond" w:eastAsia="Garamond" w:ascii="Garamond"/>
          <w:color w:val="363435"/>
          <w:spacing w:val="36"/>
          <w:w w:val="100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9"/>
          <w:sz w:val="19"/>
          <w:szCs w:val="19"/>
        </w:rPr>
        <w:t>definitiva:</w:t>
      </w:r>
      <w:r>
        <w:rPr>
          <w:rFonts w:cs="Garamond" w:hAnsi="Garamond" w:eastAsia="Garamond" w:ascii="Garamond"/>
          <w:color w:val="363435"/>
          <w:spacing w:val="5"/>
          <w:w w:val="109"/>
          <w:sz w:val="19"/>
          <w:szCs w:val="19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19"/>
          <w:szCs w:val="19"/>
        </w:rPr>
        <w:t>10-03-20</w:t>
      </w:r>
      <w:r>
        <w:rPr>
          <w:rFonts w:cs="Garamond" w:hAnsi="Garamond" w:eastAsia="Garamond" w:ascii="Garamond"/>
          <w:color w:val="363435"/>
          <w:spacing w:val="-8"/>
          <w:w w:val="103"/>
          <w:sz w:val="19"/>
          <w:szCs w:val="19"/>
        </w:rPr>
        <w:t>0</w:t>
      </w:r>
      <w:r>
        <w:rPr>
          <w:rFonts w:cs="Garamond" w:hAnsi="Garamond" w:eastAsia="Garamond" w:ascii="Garamond"/>
          <w:color w:val="363435"/>
          <w:spacing w:val="0"/>
          <w:w w:val="106"/>
          <w:sz w:val="19"/>
          <w:szCs w:val="19"/>
        </w:rPr>
        <w:t>7</w:t>
      </w:r>
      <w:r>
        <w:rPr>
          <w:rFonts w:cs="Garamond" w:hAnsi="Garamond" w:eastAsia="Garamond" w:ascii="Garamond"/>
          <w:color w:val="000000"/>
          <w:spacing w:val="0"/>
          <w:w w:val="100"/>
          <w:sz w:val="19"/>
          <w:szCs w:val="19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948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MS Reference Sans Serif" w:hAnsi="MS Reference Sans Serif" w:eastAsia="MS Reference Sans Serif" w:ascii="MS Reference Sans Serif"/>
                <w:sz w:val="24"/>
                <w:szCs w:val="24"/>
              </w:rPr>
              <w:jc w:val="left"/>
              <w:spacing w:lineRule="exact" w:line="240"/>
              <w:ind w:left="443" w:right="-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2007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Nº12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b/>
                <w:color w:val="363435"/>
                <w:spacing w:val="0"/>
                <w:w w:val="100"/>
                <w:sz w:val="24"/>
                <w:szCs w:val="24"/>
              </w:rPr>
              <w:t>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4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Garamond" w:hAnsi="Garamond" w:eastAsia="Garamond" w:ascii="Garamond"/>
                <w:sz w:val="19"/>
                <w:szCs w:val="19"/>
              </w:rPr>
              <w:jc w:val="left"/>
              <w:spacing w:lineRule="exact" w:line="180"/>
              <w:ind w:left="260"/>
            </w:pPr>
            <w:r>
              <w:rPr>
                <w:rFonts w:cs="Garamond" w:hAnsi="Garamond" w:eastAsia="Garamond" w:ascii="Garamond"/>
                <w:color w:val="363435"/>
                <w:w w:val="110"/>
                <w:position w:val="1"/>
                <w:sz w:val="19"/>
                <w:szCs w:val="19"/>
              </w:rPr>
              <w:t>R</w:t>
            </w:r>
            <w:r>
              <w:rPr>
                <w:rFonts w:cs="Garamond" w:hAnsi="Garamond" w:eastAsia="Garamond" w:ascii="Garamond"/>
                <w:color w:val="363435"/>
                <w:spacing w:val="3"/>
                <w:w w:val="127"/>
                <w:position w:val="1"/>
                <w:sz w:val="19"/>
                <w:szCs w:val="19"/>
              </w:rPr>
              <w:t>efe</w:t>
            </w:r>
            <w:r>
              <w:rPr>
                <w:rFonts w:cs="Garamond" w:hAnsi="Garamond" w:eastAsia="Garamond" w:ascii="Garamond"/>
                <w:color w:val="363435"/>
                <w:spacing w:val="2"/>
                <w:w w:val="127"/>
                <w:position w:val="1"/>
                <w:sz w:val="19"/>
                <w:szCs w:val="19"/>
              </w:rPr>
              <w:t>r</w:t>
            </w:r>
            <w:r>
              <w:rPr>
                <w:rFonts w:cs="Garamond" w:hAnsi="Garamond" w:eastAsia="Garamond" w:ascii="Garamond"/>
                <w:color w:val="363435"/>
                <w:spacing w:val="3"/>
                <w:w w:val="110"/>
                <w:position w:val="1"/>
                <w:sz w:val="19"/>
                <w:szCs w:val="19"/>
              </w:rPr>
              <w:t>e</w:t>
            </w:r>
            <w:r>
              <w:rPr>
                <w:rFonts w:cs="Garamond" w:hAnsi="Garamond" w:eastAsia="Garamond" w:ascii="Garamond"/>
                <w:color w:val="363435"/>
                <w:spacing w:val="0"/>
                <w:w w:val="118"/>
                <w:position w:val="1"/>
                <w:sz w:val="19"/>
                <w:szCs w:val="19"/>
              </w:rPr>
              <w:t>n</w:t>
            </w:r>
            <w:r>
              <w:rPr>
                <w:rFonts w:cs="Garamond" w:hAnsi="Garamond" w:eastAsia="Garamond" w:ascii="Garamond"/>
                <w:color w:val="363435"/>
                <w:spacing w:val="3"/>
                <w:w w:val="130"/>
                <w:position w:val="1"/>
                <w:sz w:val="19"/>
                <w:szCs w:val="19"/>
              </w:rPr>
              <w:t>c</w:t>
            </w:r>
            <w:r>
              <w:rPr>
                <w:rFonts w:cs="Garamond" w:hAnsi="Garamond" w:eastAsia="Garamond" w:ascii="Garamond"/>
                <w:color w:val="363435"/>
                <w:spacing w:val="0"/>
                <w:w w:val="127"/>
                <w:position w:val="1"/>
                <w:sz w:val="19"/>
                <w:szCs w:val="19"/>
              </w:rPr>
              <w:t>i</w:t>
            </w:r>
            <w:r>
              <w:rPr>
                <w:rFonts w:cs="Garamond" w:hAnsi="Garamond" w:eastAsia="Garamond" w:ascii="Garamond"/>
                <w:color w:val="363435"/>
                <w:spacing w:val="2"/>
                <w:w w:val="123"/>
                <w:position w:val="1"/>
                <w:sz w:val="19"/>
                <w:szCs w:val="19"/>
              </w:rPr>
              <w:t>a</w:t>
            </w:r>
            <w:r>
              <w:rPr>
                <w:rFonts w:cs="Garamond" w:hAnsi="Garamond" w:eastAsia="Garamond" w:ascii="Garamond"/>
                <w:color w:val="363435"/>
                <w:spacing w:val="0"/>
                <w:w w:val="108"/>
                <w:position w:val="1"/>
                <w:sz w:val="19"/>
                <w:szCs w:val="19"/>
              </w:rPr>
              <w:t>s</w:t>
            </w:r>
            <w:r>
              <w:rPr>
                <w:rFonts w:cs="Garamond" w:hAnsi="Garamond" w:eastAsia="Garamond" w:ascii="Garamond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Ávalos,</w:t>
            </w:r>
            <w:r>
              <w:rPr>
                <w:rFonts w:cs="Arial" w:hAnsi="Arial" w:eastAsia="Arial" w:ascii="Arial"/>
                <w:color w:val="363435"/>
                <w:spacing w:val="-3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-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-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instituciones</w:t>
            </w:r>
            <w:r>
              <w:rPr>
                <w:rFonts w:cs="Arial" w:hAnsi="Arial" w:eastAsia="Arial" w:ascii="Arial"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formadoras</w:t>
            </w:r>
            <w:r>
              <w:rPr>
                <w:rFonts w:cs="Arial" w:hAnsi="Arial" w:eastAsia="Arial" w:ascii="Arial"/>
                <w:color w:val="363435"/>
                <w:spacing w:val="1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8"/>
                <w:sz w:val="14"/>
                <w:szCs w:val="14"/>
              </w:rPr>
              <w:t>docentes</w:t>
            </w:r>
            <w:r>
              <w:rPr>
                <w:rFonts w:cs="Arial" w:hAnsi="Arial" w:eastAsia="Arial" w:ascii="Arial"/>
                <w:color w:val="363435"/>
                <w:spacing w:val="-4"/>
                <w:w w:val="9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-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claves</w:t>
            </w:r>
            <w:r>
              <w:rPr>
                <w:rFonts w:cs="Arial" w:hAnsi="Arial" w:eastAsia="Arial" w:ascii="Arial"/>
                <w:color w:val="363435"/>
                <w:spacing w:val="-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formar</w:t>
            </w:r>
            <w:r>
              <w:rPr>
                <w:rFonts w:cs="Arial" w:hAnsi="Arial" w:eastAsia="Arial" w:ascii="Arial"/>
                <w:color w:val="363435"/>
                <w:spacing w:val="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buenos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3"/>
                <w:sz w:val="14"/>
                <w:szCs w:val="14"/>
              </w:rPr>
              <w:t>do-</w:t>
            </w:r>
            <w:r>
              <w:rPr>
                <w:rFonts w:cs="Arial" w:hAnsi="Arial" w:eastAsia="Arial" w:ascii="Arial"/>
                <w:color w:val="363435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centes.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D.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Rendón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Lara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Rojas</w:t>
            </w:r>
            <w:r>
              <w:rPr>
                <w:rFonts w:cs="Arial" w:hAnsi="Arial" w:eastAsia="Arial" w:ascii="Arial"/>
                <w:color w:val="363435"/>
                <w:spacing w:val="10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Ga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cía</w:t>
            </w:r>
            <w:r>
              <w:rPr>
                <w:rFonts w:cs="Arial" w:hAnsi="Arial" w:eastAsia="Arial" w:ascii="Arial"/>
                <w:color w:val="363435"/>
                <w:spacing w:val="5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(Compls.),</w:t>
            </w:r>
            <w:r>
              <w:rPr>
                <w:rFonts w:cs="Arial" w:hAnsi="Arial" w:eastAsia="Arial" w:ascii="Arial"/>
                <w:color w:val="363435"/>
                <w:spacing w:val="12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i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desafío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formar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mejores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maes-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tros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Bogotá: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Universidad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Pedagógica</w:t>
            </w:r>
            <w:r>
              <w:rPr>
                <w:rFonts w:cs="Arial" w:hAnsi="Arial" w:eastAsia="Arial" w:ascii="Arial"/>
                <w:color w:val="363435"/>
                <w:spacing w:val="13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Nacional.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7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Barbie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(1996)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l'usag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notio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63435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d’identit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color w:val="363435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eche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che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notammen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63435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dan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domaine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formation.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Education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Permanente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128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1"/>
                <w:sz w:val="14"/>
                <w:szCs w:val="14"/>
              </w:rPr>
              <w:t>11-26.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60" w:right="-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Benso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Calvo,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(2002).</w:t>
            </w:r>
            <w:r>
              <w:rPr>
                <w:rFonts w:cs="Arial" w:hAnsi="Arial" w:eastAsia="Arial" w:ascii="Arial"/>
                <w:color w:val="363435"/>
                <w:spacing w:val="3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ofesor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bachillerato.</w:t>
            </w:r>
            <w:r>
              <w:rPr>
                <w:rFonts w:cs="Arial" w:hAnsi="Arial" w:eastAsia="Arial" w:ascii="Arial"/>
                <w:color w:val="363435"/>
                <w:spacing w:val="3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inicios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ofesión</w:t>
            </w:r>
            <w:r>
              <w:rPr>
                <w:rFonts w:cs="Arial" w:hAnsi="Arial" w:eastAsia="Arial" w:ascii="Arial"/>
                <w:color w:val="363435"/>
                <w:spacing w:val="3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docente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(1836-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0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1868).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Revista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7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329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291-309.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(2004).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1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Secundaria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Obligatoria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España.</w:t>
            </w:r>
            <w:r>
              <w:rPr>
                <w:rFonts w:cs="Arial" w:hAnsi="Arial" w:eastAsia="Arial" w:ascii="Arial"/>
                <w:color w:val="363435"/>
                <w:spacing w:val="9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3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8"/>
                <w:sz w:val="14"/>
                <w:szCs w:val="14"/>
              </w:rPr>
              <w:t>búsqueda</w:t>
            </w:r>
            <w:r>
              <w:rPr>
                <w:rFonts w:cs="Arial" w:hAnsi="Arial" w:eastAsia="Arial" w:ascii="Arial"/>
                <w:color w:val="363435"/>
                <w:spacing w:val="-3"/>
                <w:w w:val="9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una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ines-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table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identidad.</w:t>
            </w:r>
            <w:r>
              <w:rPr>
                <w:rFonts w:cs="Arial" w:hAnsi="Arial" w:eastAsia="Arial" w:ascii="Arial"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Revista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Electrónica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Iberoamericana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Calidad,</w:t>
            </w:r>
            <w:r>
              <w:rPr>
                <w:rFonts w:cs="Arial" w:hAnsi="Arial" w:eastAsia="Arial" w:ascii="Arial"/>
                <w:i/>
                <w:color w:val="363435"/>
                <w:spacing w:val="1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Eficacia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Cambio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87"/>
                <w:sz w:val="14"/>
                <w:szCs w:val="14"/>
              </w:rPr>
              <w:t>(REICE)</w:t>
            </w:r>
            <w:r>
              <w:rPr>
                <w:rFonts w:cs="Arial" w:hAnsi="Arial" w:eastAsia="Arial" w:ascii="Arial"/>
                <w:color w:val="363435"/>
                <w:spacing w:val="0"/>
                <w:w w:val="87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(1,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o-junio).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-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historias</w:t>
            </w:r>
            <w:r>
              <w:rPr>
                <w:rFonts w:cs="Arial" w:hAnsi="Arial" w:eastAsia="Arial" w:ascii="Arial"/>
                <w:color w:val="363435"/>
                <w:spacing w:val="-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vida</w:t>
            </w:r>
            <w:r>
              <w:rPr>
                <w:rFonts w:cs="Arial" w:hAnsi="Arial" w:eastAsia="Arial" w:ascii="Arial"/>
                <w:color w:val="363435"/>
                <w:spacing w:val="-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ofesorado:</w:t>
            </w:r>
            <w:r>
              <w:rPr>
                <w:rFonts w:cs="Arial" w:hAnsi="Arial" w:eastAsia="Arial" w:ascii="Arial"/>
                <w:color w:val="363435"/>
                <w:spacing w:val="10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posibilidades</w:t>
            </w:r>
            <w:r>
              <w:rPr>
                <w:rFonts w:cs="Arial" w:hAnsi="Arial" w:eastAsia="Arial" w:ascii="Arial"/>
                <w:color w:val="363435"/>
                <w:spacing w:val="-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pelig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os.</w:t>
            </w:r>
            <w:r>
              <w:rPr>
                <w:rFonts w:cs="Arial" w:hAnsi="Arial" w:eastAsia="Arial" w:ascii="Arial"/>
                <w:color w:val="363435"/>
                <w:spacing w:val="-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Conciencia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So-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cial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1"/>
                <w:sz w:val="14"/>
                <w:szCs w:val="14"/>
              </w:rPr>
              <w:t>58-69.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(2006a).</w:t>
            </w:r>
            <w:r>
              <w:rPr>
                <w:rFonts w:cs="Arial" w:hAnsi="Arial" w:eastAsia="Arial" w:ascii="Arial"/>
                <w:color w:val="363435"/>
                <w:spacing w:val="-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1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inicial</w:t>
            </w:r>
            <w:r>
              <w:rPr>
                <w:rFonts w:cs="Arial" w:hAnsi="Arial" w:eastAsia="Arial" w:ascii="Arial"/>
                <w:color w:val="363435"/>
                <w:spacing w:val="-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ofesorado</w:t>
            </w:r>
            <w:r>
              <w:rPr>
                <w:rFonts w:cs="Arial" w:hAnsi="Arial" w:eastAsia="Arial" w:ascii="Arial"/>
                <w:color w:val="363435"/>
                <w:spacing w:val="2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desar</w:t>
            </w:r>
            <w:r>
              <w:rPr>
                <w:rFonts w:cs="Arial" w:hAnsi="Arial" w:eastAsia="Arial" w:ascii="Arial"/>
                <w:color w:val="363435"/>
                <w:spacing w:val="-3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ollo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-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instituciones</w:t>
            </w:r>
            <w:r>
              <w:rPr>
                <w:rFonts w:cs="Arial" w:hAnsi="Arial" w:eastAsia="Arial" w:ascii="Arial"/>
                <w:color w:val="363435"/>
                <w:spacing w:val="1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for-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mación.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Escude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5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Luis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(Eds.),</w:t>
            </w:r>
            <w:r>
              <w:rPr>
                <w:rFonts w:cs="Arial" w:hAnsi="Arial" w:eastAsia="Arial" w:ascii="Arial"/>
                <w:color w:val="363435"/>
                <w:spacing w:val="3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mejora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cación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(pp.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119-150).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Octaed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4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(2006b).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identidad</w:t>
            </w:r>
            <w:r>
              <w:rPr>
                <w:rFonts w:cs="Arial" w:hAnsi="Arial" w:eastAsia="Arial" w:ascii="Arial"/>
                <w:i/>
                <w:color w:val="363435"/>
                <w:spacing w:val="8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profesional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Secundaria: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crisis</w:t>
            </w:r>
            <w:r>
              <w:rPr>
                <w:rFonts w:cs="Arial" w:hAnsi="Arial" w:eastAsia="Arial" w:ascii="Arial"/>
                <w:i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reconstruc-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chidona</w:t>
            </w:r>
            <w:r>
              <w:rPr>
                <w:rFonts w:cs="Arial" w:hAnsi="Arial" w:eastAsia="Arial" w:ascii="Arial"/>
                <w:color w:val="363435"/>
                <w:spacing w:val="2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(Málaga):</w:t>
            </w:r>
            <w:r>
              <w:rPr>
                <w:rFonts w:cs="Arial" w:hAnsi="Arial" w:eastAsia="Arial" w:ascii="Arial"/>
                <w:color w:val="363435"/>
                <w:spacing w:val="-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Aljibe.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4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3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(Di</w:t>
            </w:r>
            <w:r>
              <w:rPr>
                <w:rFonts w:cs="Arial" w:hAnsi="Arial" w:eastAsia="Arial" w:ascii="Arial"/>
                <w:color w:val="363435"/>
                <w:spacing w:val="-12"/>
                <w:w w:val="9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.).</w:t>
            </w:r>
            <w:r>
              <w:rPr>
                <w:rFonts w:cs="Arial" w:hAnsi="Arial" w:eastAsia="Arial" w:ascii="Arial"/>
                <w:color w:val="363435"/>
                <w:spacing w:val="-5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(1999).</w:t>
            </w:r>
            <w:r>
              <w:rPr>
                <w:rFonts w:cs="Arial" w:hAnsi="Arial" w:eastAsia="Arial" w:ascii="Arial"/>
                <w:color w:val="363435"/>
                <w:spacing w:val="20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Ciclo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vida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profesional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Secundaria.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Desarrollo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per-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sonal</w:t>
            </w:r>
            <w:r>
              <w:rPr>
                <w:rFonts w:cs="Arial" w:hAnsi="Arial" w:eastAsia="Arial" w:ascii="Arial"/>
                <w:i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Bilbao: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Mensaje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Domingo,</w:t>
            </w:r>
            <w:r>
              <w:rPr>
                <w:rFonts w:cs="Arial" w:hAnsi="Arial" w:eastAsia="Arial" w:ascii="Arial"/>
                <w:color w:val="363435"/>
                <w:spacing w:val="-3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The</w:t>
            </w:r>
            <w:r>
              <w:rPr>
                <w:rFonts w:cs="Arial" w:hAnsi="Arial" w:eastAsia="Arial" w:ascii="Arial"/>
                <w:color w:val="363435"/>
                <w:spacing w:val="-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ofessional</w:t>
            </w:r>
            <w:r>
              <w:rPr>
                <w:rFonts w:cs="Arial" w:hAnsi="Arial" w:eastAsia="Arial" w:ascii="Arial"/>
                <w:color w:val="363435"/>
                <w:spacing w:val="1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identity</w:t>
            </w:r>
            <w:r>
              <w:rPr>
                <w:rFonts w:cs="Arial" w:hAnsi="Arial" w:eastAsia="Arial" w:ascii="Arial"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secondary</w:t>
            </w:r>
            <w:r>
              <w:rPr>
                <w:rFonts w:cs="Arial" w:hAnsi="Arial" w:eastAsia="Arial" w:ascii="Arial"/>
                <w:color w:val="363435"/>
                <w:spacing w:val="-3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school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teachers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Spain: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Crisis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econstruction.</w:t>
            </w:r>
            <w:r>
              <w:rPr>
                <w:rFonts w:cs="Arial" w:hAnsi="Arial" w:eastAsia="Arial" w:ascii="Arial"/>
                <w:color w:val="363435"/>
                <w:spacing w:val="3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Theo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4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Research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Education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28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(3),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339-355.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A.,</w:t>
            </w:r>
            <w:r>
              <w:rPr>
                <w:rFonts w:cs="Arial" w:hAnsi="Arial" w:eastAsia="Arial" w:ascii="Arial"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Domingo,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Fe</w:t>
            </w:r>
            <w:r>
              <w:rPr>
                <w:rFonts w:cs="Arial" w:hAnsi="Arial" w:eastAsia="Arial" w:ascii="Arial"/>
                <w:color w:val="363435"/>
                <w:spacing w:val="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nández,</w:t>
            </w:r>
            <w:r>
              <w:rPr>
                <w:rFonts w:cs="Arial" w:hAnsi="Arial" w:eastAsia="Arial" w:ascii="Arial"/>
                <w:color w:val="363435"/>
                <w:spacing w:val="2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(2001).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investigación</w:t>
            </w:r>
            <w:r>
              <w:rPr>
                <w:rFonts w:cs="Arial" w:hAnsi="Arial" w:eastAsia="Arial" w:ascii="Arial"/>
                <w:i/>
                <w:color w:val="363435"/>
                <w:spacing w:val="1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biográfico-narrativa</w:t>
            </w:r>
            <w:r>
              <w:rPr>
                <w:rFonts w:cs="Arial" w:hAnsi="Arial" w:eastAsia="Arial" w:ascii="Arial"/>
                <w:i/>
                <w:color w:val="363435"/>
                <w:spacing w:val="2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cación.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Enfoque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metodología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7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Muralla.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3" w:right="-26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Bolíva</w:t>
            </w:r>
            <w:r>
              <w:rPr>
                <w:rFonts w:cs="Arial" w:hAnsi="Arial" w:eastAsia="Arial" w:ascii="Arial"/>
                <w:color w:val="363435"/>
                <w:spacing w:val="-1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A.,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Gallego,</w:t>
            </w:r>
            <w:r>
              <w:rPr>
                <w:rFonts w:cs="Arial" w:hAnsi="Arial" w:eastAsia="Arial" w:ascii="Arial"/>
                <w:color w:val="363435"/>
                <w:spacing w:val="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J.,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León,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Pé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ez,</w:t>
            </w:r>
            <w:r>
              <w:rPr>
                <w:rFonts w:cs="Arial" w:hAnsi="Arial" w:eastAsia="Arial" w:ascii="Arial"/>
                <w:color w:val="363435"/>
                <w:spacing w:val="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Políticas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educativas</w:t>
            </w:r>
            <w:r>
              <w:rPr>
                <w:rFonts w:cs="Arial" w:hAnsi="Arial" w:eastAsia="Arial" w:ascii="Arial"/>
                <w:color w:val="363435"/>
                <w:spacing w:val="1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eforma</w:t>
            </w:r>
            <w:r>
              <w:rPr>
                <w:rFonts w:cs="Arial" w:hAnsi="Arial" w:eastAsia="Arial" w:ascii="Arial"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iden-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tidades</w:t>
            </w:r>
            <w:r>
              <w:rPr>
                <w:rFonts w:cs="Arial" w:hAnsi="Arial" w:eastAsia="Arial" w:ascii="Arial"/>
                <w:color w:val="363435"/>
                <w:spacing w:val="1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ofesionales:</w:t>
            </w:r>
            <w:r>
              <w:rPr>
                <w:rFonts w:cs="Arial" w:hAnsi="Arial" w:eastAsia="Arial" w:ascii="Arial"/>
                <w:color w:val="363435"/>
                <w:spacing w:val="22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9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caso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4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Secundaria</w:t>
            </w:r>
            <w:r>
              <w:rPr>
                <w:rFonts w:cs="Arial" w:hAnsi="Arial" w:eastAsia="Arial" w:ascii="Arial"/>
                <w:color w:val="363435"/>
                <w:spacing w:val="-10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España.</w:t>
            </w:r>
            <w:r>
              <w:rPr>
                <w:rFonts w:cs="Arial" w:hAnsi="Arial" w:eastAsia="Arial" w:ascii="Arial"/>
                <w:color w:val="363435"/>
                <w:spacing w:val="-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Education</w:t>
            </w:r>
            <w:r>
              <w:rPr>
                <w:rFonts w:cs="Arial" w:hAnsi="Arial" w:eastAsia="Arial" w:ascii="Arial"/>
                <w:i/>
                <w:color w:val="363435"/>
                <w:spacing w:val="4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Policy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Analysis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Archives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13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(45).</w:t>
            </w:r>
            <w:r>
              <w:rPr>
                <w:rFonts w:cs="Arial" w:hAnsi="Arial" w:eastAsia="Arial" w:ascii="Arial"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Extraído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mayo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2006,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hyperlink r:id="rId8"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http://epaa.asu.edu/epaa/v13n45/</w:t>
              </w:r>
              <w:r>
                <w:rPr>
                  <w:rFonts w:cs="Arial" w:hAnsi="Arial" w:eastAsia="Arial" w:ascii="Arial"/>
                  <w:color w:val="000000"/>
                  <w:spacing w:val="0"/>
                  <w:w w:val="100"/>
                  <w:sz w:val="14"/>
                  <w:szCs w:val="14"/>
                </w:rPr>
              </w:r>
            </w:hyperlink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4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Bou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doncle,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R.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Robert,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(2000).</w:t>
            </w:r>
            <w:r>
              <w:rPr>
                <w:rFonts w:cs="Arial" w:hAnsi="Arial" w:eastAsia="Arial" w:ascii="Arial"/>
                <w:color w:val="363435"/>
                <w:spacing w:val="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Primary</w:t>
            </w:r>
            <w:r>
              <w:rPr>
                <w:rFonts w:cs="Arial" w:hAnsi="Arial" w:eastAsia="Arial" w:ascii="Arial"/>
                <w:color w:val="363435"/>
                <w:spacing w:val="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secondary</w:t>
            </w:r>
            <w:r>
              <w:rPr>
                <w:rFonts w:cs="Arial" w:hAnsi="Arial" w:eastAsia="Arial" w:ascii="Arial"/>
                <w:color w:val="363435"/>
                <w:spacing w:val="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school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teachers</w:t>
            </w:r>
            <w:r>
              <w:rPr>
                <w:rFonts w:cs="Arial" w:hAnsi="Arial" w:eastAsia="Arial" w:ascii="Arial"/>
                <w:color w:val="363435"/>
                <w:spacing w:val="2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France:</w:t>
            </w:r>
            <w:r>
              <w:rPr>
                <w:rFonts w:cs="Arial" w:hAnsi="Arial" w:eastAsia="Arial" w:ascii="Arial"/>
                <w:color w:val="363435"/>
                <w:spacing w:val="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Changes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identities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ofessionalization.</w:t>
            </w:r>
            <w:r>
              <w:rPr>
                <w:rFonts w:cs="Arial" w:hAnsi="Arial" w:eastAsia="Arial" w:ascii="Arial"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Journal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of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Education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Policy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2"/>
                <w:sz w:val="14"/>
                <w:szCs w:val="14"/>
              </w:rPr>
              <w:t>15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(1),</w:t>
            </w:r>
            <w:r>
              <w:rPr>
                <w:rFonts w:cs="Arial" w:hAnsi="Arial" w:eastAsia="Arial" w:ascii="Arial"/>
                <w:color w:val="363435"/>
                <w:spacing w:val="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1"/>
                <w:sz w:val="14"/>
                <w:szCs w:val="14"/>
              </w:rPr>
              <w:t>71-81.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4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Braslavsk</w:t>
            </w:r>
            <w:r>
              <w:rPr>
                <w:rFonts w:cs="Arial" w:hAnsi="Arial" w:eastAsia="Arial" w:ascii="Arial"/>
                <w:color w:val="363435"/>
                <w:spacing w:val="-12"/>
                <w:w w:val="95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(1999).</w:t>
            </w:r>
            <w:r>
              <w:rPr>
                <w:rFonts w:cs="Arial" w:hAnsi="Arial" w:eastAsia="Arial" w:ascii="Arial"/>
                <w:color w:val="363435"/>
                <w:spacing w:val="1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nuevas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tendencias</w:t>
            </w:r>
            <w:r>
              <w:rPr>
                <w:rFonts w:cs="Arial" w:hAnsi="Arial" w:eastAsia="Arial" w:ascii="Arial"/>
                <w:i/>
                <w:color w:val="363435"/>
                <w:spacing w:val="1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mundiales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cambios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curriculares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cación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secundaria</w:t>
            </w:r>
            <w:r>
              <w:rPr>
                <w:rFonts w:cs="Arial" w:hAnsi="Arial" w:eastAsia="Arial" w:ascii="Arial"/>
                <w:i/>
                <w:color w:val="363435"/>
                <w:spacing w:val="1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latinoamericana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década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’90</w:t>
            </w:r>
            <w:r>
              <w:rPr>
                <w:rFonts w:cs="Arial" w:hAnsi="Arial" w:eastAsia="Arial" w:ascii="Arial"/>
                <w:i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(Informe</w:t>
            </w:r>
            <w:r>
              <w:rPr>
                <w:rFonts w:cs="Arial" w:hAnsi="Arial" w:eastAsia="Arial" w:ascii="Arial"/>
                <w:i/>
                <w:color w:val="363435"/>
                <w:spacing w:val="18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preliminar)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5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Buenos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Ai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es: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IIPE-OIE/UNESCO.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403" w:right="-27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Cattona</w:t>
            </w:r>
            <w:r>
              <w:rPr>
                <w:rFonts w:cs="Arial" w:hAnsi="Arial" w:eastAsia="Arial" w:ascii="Arial"/>
                <w:color w:val="363435"/>
                <w:spacing w:val="-13"/>
                <w:w w:val="9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(2001).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Les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identités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ofessionnelles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enseignantes.</w:t>
            </w:r>
            <w:r>
              <w:rPr>
                <w:rFonts w:cs="Arial" w:hAnsi="Arial" w:eastAsia="Arial" w:ascii="Arial"/>
                <w:color w:val="363435"/>
                <w:spacing w:val="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Ebauche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d’un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cad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d’analyse.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Cahier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i/>
                <w:color w:val="363435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Recherch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GIRSEF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10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(mars)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Extraíd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abri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2005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hyperlink r:id="rId9"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http://ww</w:t>
              </w:r>
              <w:r>
                <w:rPr>
                  <w:rFonts w:cs="Arial" w:hAnsi="Arial" w:eastAsia="Arial" w:ascii="Arial"/>
                  <w:color w:val="363435"/>
                  <w:spacing w:val="-8"/>
                  <w:w w:val="100"/>
                  <w:sz w:val="14"/>
                  <w:szCs w:val="14"/>
                </w:rPr>
                <w:t>w</w:t>
              </w:r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.girsef.ucl.ac.be/cahier10.pdf</w:t>
              </w:r>
            </w:hyperlink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5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Cattona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B.</w:t>
            </w:r>
            <w:r>
              <w:rPr>
                <w:rFonts w:cs="Arial" w:hAnsi="Arial" w:eastAsia="Arial" w:ascii="Arial"/>
                <w:color w:val="363435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Convergence</w:t>
            </w:r>
            <w:r>
              <w:rPr>
                <w:rFonts w:cs="Arial" w:hAnsi="Arial" w:eastAsia="Arial" w:ascii="Arial"/>
                <w:color w:val="363435"/>
                <w:spacing w:val="2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diversité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l'identité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ofessionnelle</w:t>
            </w:r>
            <w:r>
              <w:rPr>
                <w:rFonts w:cs="Arial" w:hAnsi="Arial" w:eastAsia="Arial" w:ascii="Arial"/>
                <w:color w:val="363435"/>
                <w:spacing w:val="2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des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enseignantes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des</w:t>
            </w:r>
            <w:r>
              <w:rPr>
                <w:rFonts w:cs="Arial" w:hAnsi="Arial" w:eastAsia="Arial" w:ascii="Arial"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enseignants</w:t>
            </w:r>
            <w:r>
              <w:rPr>
                <w:rFonts w:cs="Arial" w:hAnsi="Arial" w:eastAsia="Arial" w:ascii="Arial"/>
                <w:color w:val="363435"/>
                <w:spacing w:val="1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du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secondai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communauté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française</w:t>
            </w:r>
            <w:r>
              <w:rPr>
                <w:rFonts w:cs="Arial" w:hAnsi="Arial" w:eastAsia="Arial" w:ascii="Arial"/>
                <w:color w:val="363435"/>
                <w:spacing w:val="1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Belgique: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5"/>
                <w:w w:val="9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ensions</w:t>
            </w:r>
            <w:r>
              <w:rPr>
                <w:rFonts w:cs="Arial" w:hAnsi="Arial" w:eastAsia="Arial" w:ascii="Arial"/>
                <w:color w:val="363435"/>
                <w:spacing w:val="2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ent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vrai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travail</w:t>
            </w:r>
            <w:r>
              <w:rPr>
                <w:rFonts w:cs="Arial" w:hAnsi="Arial" w:eastAsia="Arial" w:ascii="Arial"/>
                <w:color w:val="363435"/>
                <w:spacing w:val="2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sale</w:t>
            </w:r>
            <w:r>
              <w:rPr>
                <w:rFonts w:cs="Arial" w:hAnsi="Arial" w:eastAsia="Arial" w:ascii="Arial"/>
                <w:color w:val="363435"/>
                <w:spacing w:val="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boulot.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Éducation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Francophonie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2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34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(1),</w:t>
            </w:r>
            <w:r>
              <w:rPr>
                <w:rFonts w:cs="Arial" w:hAnsi="Arial" w:eastAsia="Arial" w:ascii="Arial"/>
                <w:color w:val="363435"/>
                <w:spacing w:val="-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193-212.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Extraído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junio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2006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hyperlink r:id="rId10"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http://ww</w:t>
              </w:r>
              <w:r>
                <w:rPr>
                  <w:rFonts w:cs="Arial" w:hAnsi="Arial" w:eastAsia="Arial" w:ascii="Arial"/>
                  <w:color w:val="363435"/>
                  <w:spacing w:val="-8"/>
                  <w:w w:val="100"/>
                  <w:sz w:val="14"/>
                  <w:szCs w:val="14"/>
                </w:rPr>
                <w:t>w</w:t>
              </w:r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.acelf.ca/c/</w:t>
              </w:r>
              <w:r>
                <w:rPr>
                  <w:rFonts w:cs="Arial" w:hAnsi="Arial" w:eastAsia="Arial" w:ascii="Arial"/>
                  <w:color w:val="363435"/>
                  <w:spacing w:val="-2"/>
                  <w:w w:val="100"/>
                  <w:sz w:val="14"/>
                  <w:szCs w:val="14"/>
                </w:rPr>
                <w:t>r</w:t>
              </w:r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evue/</w:t>
              </w:r>
              <w:r>
                <w:rPr>
                  <w:rFonts w:cs="Arial" w:hAnsi="Arial" w:eastAsia="Arial" w:ascii="Arial"/>
                  <w:color w:val="363435"/>
                  <w:spacing w:val="-2"/>
                  <w:w w:val="100"/>
                  <w:sz w:val="14"/>
                  <w:szCs w:val="14"/>
                </w:rPr>
                <w:t>r</w:t>
              </w:r>
              <w:r>
                <w:rPr>
                  <w:rFonts w:cs="Arial" w:hAnsi="Arial" w:eastAsia="Arial" w:ascii="Arial"/>
                  <w:color w:val="363435"/>
                  <w:spacing w:val="0"/>
                  <w:w w:val="100"/>
                  <w:sz w:val="14"/>
                  <w:szCs w:val="14"/>
                </w:rPr>
                <w:t>esume.php?id=240</w:t>
              </w:r>
            </w:hyperlink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63435"/>
                <w:spacing w:val="-12"/>
                <w:w w:val="93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5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Formar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docentes.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Cómo,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cuándo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qué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condiciones</w:t>
            </w:r>
            <w:r>
              <w:rPr>
                <w:rFonts w:cs="Arial" w:hAnsi="Arial" w:eastAsia="Arial" w:ascii="Arial"/>
                <w:i/>
                <w:color w:val="363435"/>
                <w:spacing w:val="9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aprende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404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Pasión</w:t>
            </w:r>
            <w:r>
              <w:rPr>
                <w:rFonts w:cs="Arial" w:hAnsi="Arial" w:eastAsia="Arial" w:ascii="Arial"/>
                <w:i/>
                <w:color w:val="363435"/>
                <w:spacing w:val="1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enseñar: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identidad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personal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profesional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docente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sus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valo-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0466" w:hRule="exact"/>
        </w:trPr>
        <w:tc>
          <w:tcPr>
            <w:tcW w:w="948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ind w:left="1137" w:right="-25"/>
            </w:pP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2"/>
                <w:w w:val="72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80"/>
                <w:sz w:val="16"/>
                <w:szCs w:val="16"/>
              </w:rPr>
              <w:t>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3"/>
                <w:w w:val="80"/>
                <w:sz w:val="16"/>
                <w:szCs w:val="16"/>
              </w:rPr>
              <w:t>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76"/>
                <w:sz w:val="16"/>
                <w:szCs w:val="16"/>
              </w:rPr>
              <w:t>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628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w w:val="72"/>
                <w:sz w:val="16"/>
                <w:szCs w:val="16"/>
              </w:rPr>
              <w:t>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3"/>
                <w:w w:val="72"/>
                <w:sz w:val="16"/>
                <w:szCs w:val="16"/>
              </w:rPr>
              <w:t>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92"/>
                <w:sz w:val="16"/>
                <w:szCs w:val="16"/>
              </w:rPr>
              <w:t>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77"/>
                <w:sz w:val="16"/>
                <w:szCs w:val="16"/>
              </w:rPr>
              <w:t>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44"/>
                <w:sz w:val="16"/>
                <w:szCs w:val="16"/>
              </w:rPr>
              <w:t>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10"/>
                <w:w w:val="44"/>
                <w:sz w:val="16"/>
                <w:szCs w:val="16"/>
              </w:rPr>
              <w:t>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3"/>
                <w:sz w:val="16"/>
                <w:szCs w:val="16"/>
              </w:rPr>
              <w:t>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14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/>
        </w:tc>
      </w:tr>
    </w:tbl>
    <w:p>
      <w:pPr>
        <w:rPr>
          <w:sz w:val="18"/>
          <w:szCs w:val="18"/>
        </w:rPr>
        <w:jc w:val="left"/>
        <w:spacing w:before="1" w:lineRule="exact" w:line="180"/>
        <w:sectPr>
          <w:pgMar w:footer="0" w:header="0" w:top="940" w:bottom="280" w:left="0" w:right="900"/>
          <w:footerReference w:type="default" r:id="rId7"/>
          <w:pgSz w:w="9960" w:h="12800"/>
        </w:sectPr>
      </w:pPr>
      <w:r>
        <w:rPr>
          <w:sz w:val="18"/>
          <w:szCs w:val="18"/>
        </w:rPr>
      </w:r>
    </w:p>
    <w:p>
      <w:pPr>
        <w:rPr>
          <w:rFonts w:cs="Garamond" w:hAnsi="Garamond" w:eastAsia="Garamond" w:ascii="Garamond"/>
          <w:sz w:val="14"/>
          <w:szCs w:val="14"/>
        </w:rPr>
        <w:jc w:val="left"/>
        <w:spacing w:before="49"/>
        <w:ind w:left="1050" w:right="-41"/>
      </w:pPr>
      <w:r>
        <w:pict>
          <v:group style="position:absolute;margin-left:51.52pt;margin-top:-547.785pt;width:0.49pt;height:538.58pt;mso-position-horizontal-relative:page;mso-position-vertical-relative:paragraph;z-index:-591" coordorigin="1030,-10956" coordsize="10,10772">
            <v:shape style="position:absolute;left:1030;top:-10956;width:10;height:10772" coordorigin="1030,-10956" coordsize="10,10772" path="m1030,-184l1040,-184,1040,-10956,1030,-10956,1030,-184xe" filled="t" fillcolor="#FDFDFD" stroked="f">
              <v:path arrowok="t"/>
              <v:fill/>
            </v:shape>
            <w10:wrap type="none"/>
          </v:group>
        </w:pict>
      </w:r>
      <w:r>
        <w:rPr>
          <w:rFonts w:cs="Garamond" w:hAnsi="Garamond" w:eastAsia="Garamond" w:ascii="Garamond"/>
          <w:i/>
          <w:color w:val="363435"/>
          <w:spacing w:val="-3"/>
          <w:w w:val="100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studios</w:t>
      </w:r>
      <w:r>
        <w:rPr>
          <w:rFonts w:cs="Garamond" w:hAnsi="Garamond" w:eastAsia="Garamond" w:ascii="Garamond"/>
          <w:i/>
          <w:color w:val="363435"/>
          <w:spacing w:val="32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sobre</w:t>
      </w:r>
      <w:r>
        <w:rPr>
          <w:rFonts w:cs="Garamond" w:hAnsi="Garamond" w:eastAsia="Garamond" w:ascii="Garamond"/>
          <w:i/>
          <w:color w:val="363435"/>
          <w:spacing w:val="28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-3"/>
          <w:w w:val="87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19"/>
          <w:sz w:val="14"/>
          <w:szCs w:val="14"/>
        </w:rPr>
        <w:t>ducación</w:t>
      </w:r>
      <w:r>
        <w:rPr>
          <w:rFonts w:cs="Garamond" w:hAnsi="Garamond" w:eastAsia="Garamond" w:ascii="Garamond"/>
          <w:color w:val="363435"/>
          <w:spacing w:val="0"/>
          <w:w w:val="114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-17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12,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14"/>
          <w:szCs w:val="14"/>
        </w:rPr>
        <w:t>13-30</w:t>
      </w:r>
      <w:r>
        <w:rPr>
          <w:rFonts w:cs="Garamond" w:hAnsi="Garamond" w:eastAsia="Garamond" w:ascii="Garamond"/>
          <w:color w:val="000000"/>
          <w:spacing w:val="0"/>
          <w:w w:val="100"/>
          <w:sz w:val="14"/>
          <w:szCs w:val="14"/>
        </w:rPr>
      </w:r>
    </w:p>
    <w:p>
      <w:pPr>
        <w:rPr>
          <w:rFonts w:cs="Garamond" w:hAnsi="Garamond" w:eastAsia="Garamond" w:ascii="Garamond"/>
          <w:sz w:val="14"/>
          <w:szCs w:val="14"/>
        </w:rPr>
        <w:jc w:val="left"/>
        <w:spacing w:before="49"/>
        <w:sectPr>
          <w:type w:val="continuous"/>
          <w:pgSz w:w="9960" w:h="12800"/>
          <w:pgMar w:top="940" w:bottom="280" w:left="0" w:right="900"/>
          <w:cols w:num="2" w:equalWidth="off">
            <w:col w:w="3317" w:space="717"/>
            <w:col w:w="5026"/>
          </w:cols>
        </w:sectPr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©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2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by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Servicio</w:t>
      </w:r>
      <w:r>
        <w:rPr>
          <w:rFonts w:cs="Garamond" w:hAnsi="Garamond" w:eastAsia="Garamond" w:ascii="Garamond"/>
          <w:color w:val="363435"/>
          <w:spacing w:val="3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-3"/>
          <w:w w:val="106"/>
          <w:sz w:val="14"/>
          <w:szCs w:val="14"/>
        </w:rPr>
        <w:t>P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ublicaciones</w:t>
      </w:r>
      <w:r>
        <w:rPr>
          <w:rFonts w:cs="Garamond" w:hAnsi="Garamond" w:eastAsia="Garamond" w:ascii="Garamond"/>
          <w:color w:val="363435"/>
          <w:spacing w:val="7"/>
          <w:w w:val="106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14"/>
          <w:szCs w:val="14"/>
        </w:rPr>
        <w:t>Universidad</w:t>
      </w:r>
      <w:r>
        <w:rPr>
          <w:rFonts w:cs="Garamond" w:hAnsi="Garamond" w:eastAsia="Garamond" w:ascii="Garamond"/>
          <w:color w:val="363435"/>
          <w:spacing w:val="5"/>
          <w:w w:val="107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Navarra,</w:t>
      </w:r>
      <w:r>
        <w:rPr>
          <w:rFonts w:cs="Garamond" w:hAnsi="Garamond" w:eastAsia="Garamond" w:ascii="Garamond"/>
          <w:color w:val="363435"/>
          <w:spacing w:val="26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I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N: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1</w:t>
      </w:r>
      <w:r>
        <w:rPr>
          <w:rFonts w:cs="Garamond" w:hAnsi="Garamond" w:eastAsia="Garamond" w:ascii="Garamond"/>
          <w:color w:val="363435"/>
          <w:spacing w:val="-6"/>
          <w:w w:val="106"/>
          <w:sz w:val="14"/>
          <w:szCs w:val="14"/>
        </w:rPr>
        <w:t>5</w:t>
      </w:r>
      <w:r>
        <w:rPr>
          <w:rFonts w:cs="Garamond" w:hAnsi="Garamond" w:eastAsia="Garamond" w:ascii="Garamond"/>
          <w:color w:val="363435"/>
          <w:spacing w:val="-6"/>
          <w:w w:val="106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1"/>
          <w:sz w:val="14"/>
          <w:szCs w:val="14"/>
        </w:rPr>
        <w:t>8-</w:t>
      </w:r>
      <w:r>
        <w:rPr>
          <w:rFonts w:cs="Garamond" w:hAnsi="Garamond" w:eastAsia="Garamond" w:ascii="Garamond"/>
          <w:color w:val="363435"/>
          <w:spacing w:val="-6"/>
          <w:w w:val="101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001</w:t>
      </w:r>
      <w:r>
        <w:rPr>
          <w:rFonts w:cs="Garamond" w:hAnsi="Garamond" w:eastAsia="Garamond" w:ascii="Garamond"/>
          <w:color w:val="000000"/>
          <w:spacing w:val="0"/>
          <w:w w:val="100"/>
          <w:sz w:val="14"/>
          <w:szCs w:val="14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616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Stobart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G.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Sammons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Kington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(2006)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6"/>
                <w:w w:val="9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ariation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63435"/>
                <w:spacing w:val="2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th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wor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363435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live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of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teachers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92"/>
                <w:sz w:val="14"/>
                <w:szCs w:val="14"/>
              </w:rPr>
              <w:t>Relativ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2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elationa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fectiveness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3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eacher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eaching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Theo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practice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i/>
                <w:color w:val="363435"/>
                <w:spacing w:val="0"/>
                <w:w w:val="92"/>
                <w:sz w:val="14"/>
                <w:szCs w:val="14"/>
              </w:rPr>
              <w:t>12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(2),</w:t>
            </w:r>
            <w:r>
              <w:rPr>
                <w:rFonts w:cs="Arial" w:hAnsi="Arial" w:eastAsia="Arial" w:ascii="Arial"/>
                <w:color w:val="363435"/>
                <w:spacing w:val="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169-192.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4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Puelles,</w:t>
            </w:r>
            <w:r>
              <w:rPr>
                <w:rFonts w:cs="Arial" w:hAnsi="Arial" w:eastAsia="Arial" w:ascii="Arial"/>
                <w:color w:val="363435"/>
                <w:spacing w:val="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(2003).</w:t>
            </w:r>
            <w:r>
              <w:rPr>
                <w:rFonts w:cs="Arial" w:hAnsi="Arial" w:eastAsia="Arial" w:ascii="Arial"/>
                <w:color w:val="363435"/>
                <w:spacing w:val="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políticas</w:t>
            </w:r>
            <w:r>
              <w:rPr>
                <w:rFonts w:cs="Arial" w:hAnsi="Arial" w:eastAsia="Arial" w:ascii="Arial"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ofesorado</w:t>
            </w:r>
            <w:r>
              <w:rPr>
                <w:rFonts w:cs="Arial" w:hAnsi="Arial" w:eastAsia="Arial" w:ascii="Arial"/>
                <w:color w:val="363435"/>
                <w:spacing w:val="8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España.</w:t>
            </w:r>
            <w:r>
              <w:rPr>
                <w:rFonts w:cs="Arial" w:hAnsi="Arial" w:eastAsia="Arial" w:ascii="Arial"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Benso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eira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(Eds.),</w:t>
            </w:r>
            <w:r>
              <w:rPr>
                <w:rFonts w:cs="Arial" w:hAnsi="Arial" w:eastAsia="Arial" w:ascii="Arial"/>
                <w:color w:val="363435"/>
                <w:spacing w:val="-3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i/>
                <w:color w:val="363435"/>
                <w:spacing w:val="-1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enseñanza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secundaria.</w:t>
            </w:r>
            <w:r>
              <w:rPr>
                <w:rFonts w:cs="Arial" w:hAnsi="Arial" w:eastAsia="Arial" w:ascii="Arial"/>
                <w:i/>
                <w:color w:val="363435"/>
                <w:spacing w:val="1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Retos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ante</w:t>
            </w:r>
            <w:r>
              <w:rPr>
                <w:rFonts w:cs="Arial" w:hAnsi="Arial" w:eastAsia="Arial" w:ascii="Arial"/>
                <w:i/>
                <w:color w:val="363435"/>
                <w:spacing w:val="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nuevo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milenio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(pp.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17-37).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ense: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Concello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Ou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ense</w:t>
            </w:r>
            <w:r>
              <w:rPr>
                <w:rFonts w:cs="Arial" w:hAnsi="Arial" w:eastAsia="Arial" w:ascii="Arial"/>
                <w:color w:val="363435"/>
                <w:spacing w:val="9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Fundación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Santa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María</w:t>
            </w:r>
            <w:r>
              <w:rPr>
                <w:rFonts w:cs="Arial" w:hAnsi="Arial" w:eastAsia="Arial" w:ascii="Arial"/>
                <w:color w:val="363435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Universidade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igo.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Dominicé,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(1990).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6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’histoire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vie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comme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processus</w:t>
            </w:r>
            <w:r>
              <w:rPr>
                <w:rFonts w:cs="Arial" w:hAnsi="Arial" w:eastAsia="Arial" w:ascii="Arial"/>
                <w:i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formation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Paris: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’Harmattan.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Duba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(2000).</w:t>
            </w:r>
            <w:r>
              <w:rPr>
                <w:rFonts w:cs="Arial" w:hAnsi="Arial" w:eastAsia="Arial" w:ascii="Arial"/>
                <w:color w:val="363435"/>
                <w:spacing w:val="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socialisation.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Construction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des</w:t>
            </w:r>
            <w:r>
              <w:rPr>
                <w:rFonts w:cs="Arial" w:hAnsi="Arial" w:eastAsia="Arial" w:ascii="Arial"/>
                <w:i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identités</w:t>
            </w:r>
            <w:r>
              <w:rPr>
                <w:rFonts w:cs="Arial" w:hAnsi="Arial" w:eastAsia="Arial" w:ascii="Arial"/>
                <w:i/>
                <w:color w:val="363435"/>
                <w:spacing w:val="1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sociales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professionnelles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(3ª</w:t>
            </w:r>
            <w:r>
              <w:rPr>
                <w:rFonts w:cs="Arial" w:hAnsi="Arial" w:eastAsia="Arial" w:ascii="Arial"/>
                <w:color w:val="363435"/>
                <w:spacing w:val="1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ed.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9"/>
                <w:w w:val="9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.).</w:t>
            </w:r>
            <w:r>
              <w:rPr>
                <w:rFonts w:cs="Arial" w:hAnsi="Arial" w:eastAsia="Arial" w:ascii="Arial"/>
                <w:color w:val="363435"/>
                <w:spacing w:val="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Paris:</w:t>
            </w:r>
            <w:r>
              <w:rPr>
                <w:rFonts w:cs="Arial" w:hAnsi="Arial" w:eastAsia="Arial" w:ascii="Arial"/>
                <w:color w:val="363435"/>
                <w:spacing w:val="1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Armand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Colin.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Dubet,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8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i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declive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institución: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profesiones,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sujetos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individuos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modernida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Gedisa.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Esteve,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(1997).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2"/>
                <w:sz w:val="14"/>
                <w:szCs w:val="14"/>
              </w:rPr>
              <w:t>inicial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profesores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secundaria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Ariel.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0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Esteve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(2003)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i/>
                <w:color w:val="363435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tercer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i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revolució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educativa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i/>
                <w:color w:val="363435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educació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i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i/>
                <w:color w:val="363435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i/>
                <w:color w:val="363435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socieda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63435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conocimiento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Paidós.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5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Eurydice.</w:t>
            </w:r>
            <w:r>
              <w:rPr>
                <w:rFonts w:cs="Arial" w:hAnsi="Arial" w:eastAsia="Arial" w:ascii="Arial"/>
                <w:color w:val="363435"/>
                <w:spacing w:val="1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(2003).</w:t>
            </w:r>
            <w:r>
              <w:rPr>
                <w:rFonts w:cs="Arial" w:hAnsi="Arial" w:eastAsia="Arial" w:ascii="Arial"/>
                <w:color w:val="363435"/>
                <w:spacing w:val="9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profesión</w:t>
            </w:r>
            <w:r>
              <w:rPr>
                <w:rFonts w:cs="Arial" w:hAnsi="Arial" w:eastAsia="Arial" w:ascii="Arial"/>
                <w:i/>
                <w:color w:val="363435"/>
                <w:spacing w:val="9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docente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Europa:</w:t>
            </w:r>
            <w:r>
              <w:rPr>
                <w:rFonts w:cs="Arial" w:hAnsi="Arial" w:eastAsia="Arial" w:ascii="Arial"/>
                <w:i/>
                <w:color w:val="363435"/>
                <w:spacing w:val="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perfil,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tendencias</w:t>
            </w:r>
            <w:r>
              <w:rPr>
                <w:rFonts w:cs="Arial" w:hAnsi="Arial" w:eastAsia="Arial" w:ascii="Arial"/>
                <w:i/>
                <w:color w:val="363435"/>
                <w:spacing w:val="9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problemática.</w:t>
            </w:r>
            <w:r>
              <w:rPr>
                <w:rFonts w:cs="Arial" w:hAnsi="Arial" w:eastAsia="Arial" w:ascii="Arial"/>
                <w:i/>
                <w:color w:val="363435"/>
                <w:spacing w:val="17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Informe</w:t>
            </w:r>
            <w:r>
              <w:rPr>
                <w:rFonts w:cs="Arial" w:hAnsi="Arial" w:eastAsia="Arial" w:ascii="Arial"/>
                <w:i/>
                <w:color w:val="363435"/>
                <w:spacing w:val="4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1: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inicial</w:t>
            </w:r>
            <w:r>
              <w:rPr>
                <w:rFonts w:cs="Arial" w:hAnsi="Arial" w:eastAsia="Arial" w:ascii="Arial"/>
                <w:i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transición</w:t>
            </w:r>
            <w:r>
              <w:rPr>
                <w:rFonts w:cs="Arial" w:hAnsi="Arial" w:eastAsia="Arial" w:ascii="Arial"/>
                <w:i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i/>
                <w:color w:val="363435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vida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laboral,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Secundaria</w:t>
            </w:r>
            <w:r>
              <w:rPr>
                <w:rFonts w:cs="Arial" w:hAnsi="Arial" w:eastAsia="Arial" w:ascii="Arial"/>
                <w:i/>
                <w:color w:val="363435"/>
                <w:spacing w:val="1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Inferio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Ministerio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Educación,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Cultura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Deporte</w:t>
            </w:r>
            <w:r>
              <w:rPr>
                <w:rFonts w:cs="Arial" w:hAnsi="Arial" w:eastAsia="Arial" w:ascii="Arial"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363435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Subdi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ección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Información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Publicaciones.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Flo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es,</w:t>
            </w:r>
            <w:r>
              <w:rPr>
                <w:rFonts w:cs="Arial" w:hAnsi="Arial" w:eastAsia="Arial" w:ascii="Arial"/>
                <w:color w:val="363435"/>
                <w:spacing w:val="1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Contexts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which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shape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eshape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new</w:t>
            </w:r>
            <w:r>
              <w:rPr>
                <w:rFonts w:cs="Arial" w:hAnsi="Arial" w:eastAsia="Arial" w:ascii="Arial"/>
                <w:color w:val="363435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teachers’</w:t>
            </w:r>
            <w:r>
              <w:rPr>
                <w:rFonts w:cs="Arial" w:hAnsi="Arial" w:eastAsia="Arial" w:ascii="Arial"/>
                <w:color w:val="36343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identities: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multi-perspective</w:t>
            </w:r>
            <w:r>
              <w:rPr>
                <w:rFonts w:cs="Arial" w:hAnsi="Arial" w:eastAsia="Arial" w:ascii="Arial"/>
                <w:color w:val="363435"/>
                <w:spacing w:val="5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stud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9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eaching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9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eacher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Education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2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22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(2),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219-232.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Giddens,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(1995).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Modernidad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identidad</w:t>
            </w:r>
            <w:r>
              <w:rPr>
                <w:rFonts w:cs="Arial" w:hAnsi="Arial" w:eastAsia="Arial" w:ascii="Arial"/>
                <w:i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1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Península.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Gimeno,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(1988).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2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inicial.</w:t>
            </w:r>
            <w:r>
              <w:rPr>
                <w:rFonts w:cs="Arial" w:hAnsi="Arial" w:eastAsia="Arial" w:ascii="Arial"/>
                <w:color w:val="363435"/>
                <w:spacing w:val="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oyecto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Reforma.</w:t>
            </w:r>
            <w:r>
              <w:rPr>
                <w:rFonts w:cs="Arial" w:hAnsi="Arial" w:eastAsia="Arial" w:ascii="Arial"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Cuadernos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Pedagogía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161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2"/>
                <w:sz w:val="14"/>
                <w:szCs w:val="14"/>
              </w:rPr>
              <w:t>47-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51.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Goodson,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8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(Ed.).</w:t>
            </w:r>
            <w:r>
              <w:rPr>
                <w:rFonts w:cs="Arial" w:hAnsi="Arial" w:eastAsia="Arial" w:ascii="Arial"/>
                <w:color w:val="363435"/>
                <w:spacing w:val="-4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(2004).</w:t>
            </w:r>
            <w:r>
              <w:rPr>
                <w:rFonts w:cs="Arial" w:hAnsi="Arial" w:eastAsia="Arial" w:ascii="Arial"/>
                <w:color w:val="363435"/>
                <w:spacing w:val="11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Historias</w:t>
            </w:r>
            <w:r>
              <w:rPr>
                <w:rFonts w:cs="Arial" w:hAnsi="Arial" w:eastAsia="Arial" w:ascii="Arial"/>
                <w:i/>
                <w:color w:val="363435"/>
                <w:spacing w:val="18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vida</w:t>
            </w:r>
            <w:r>
              <w:rPr>
                <w:rFonts w:cs="Arial" w:hAnsi="Arial" w:eastAsia="Arial" w:ascii="Arial"/>
                <w:i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profesorado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15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63435"/>
                <w:spacing w:val="-2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celona:</w:t>
            </w:r>
            <w:r>
              <w:rPr>
                <w:rFonts w:cs="Arial" w:hAnsi="Arial" w:eastAsia="Arial" w:ascii="Arial"/>
                <w:color w:val="363435"/>
                <w:spacing w:val="5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Octaed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EUB.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Gutiér</w:t>
            </w:r>
            <w:r>
              <w:rPr>
                <w:rFonts w:cs="Arial" w:hAnsi="Arial" w:eastAsia="Arial" w:ascii="Arial"/>
                <w:color w:val="363435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ez,</w:t>
            </w:r>
            <w:r>
              <w:rPr>
                <w:rFonts w:cs="Arial" w:hAnsi="Arial" w:eastAsia="Arial" w:ascii="Arial"/>
                <w:color w:val="363435"/>
                <w:spacing w:val="12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color w:val="363435"/>
                <w:spacing w:val="-2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Crónica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una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muerte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anunciada.</w:t>
            </w:r>
            <w:r>
              <w:rPr>
                <w:rFonts w:cs="Arial" w:hAnsi="Arial" w:eastAsia="Arial" w:ascii="Arial"/>
                <w:color w:val="363435"/>
                <w:spacing w:val="7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Aula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Innovación</w:t>
            </w:r>
            <w:r>
              <w:rPr>
                <w:rFonts w:cs="Arial" w:hAnsi="Arial" w:eastAsia="Arial" w:ascii="Arial"/>
                <w:i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Educati-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143-144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(julio-agosto),</w:t>
            </w:r>
            <w:r>
              <w:rPr>
                <w:rFonts w:cs="Arial" w:hAnsi="Arial" w:eastAsia="Arial" w:ascii="Arial"/>
                <w:color w:val="363435"/>
                <w:spacing w:val="14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1"/>
                <w:sz w:val="14"/>
                <w:szCs w:val="14"/>
              </w:rPr>
              <w:t>28-31.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14/1970,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agosto,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General</w:t>
            </w:r>
            <w:r>
              <w:rPr>
                <w:rFonts w:cs="Arial" w:hAnsi="Arial" w:eastAsia="Arial" w:ascii="Arial"/>
                <w:color w:val="363435"/>
                <w:spacing w:val="4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2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Financiamiento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Reforma</w:t>
            </w:r>
            <w:r>
              <w:rPr>
                <w:rFonts w:cs="Arial" w:hAnsi="Arial" w:eastAsia="Arial" w:ascii="Arial"/>
                <w:color w:val="363435"/>
                <w:spacing w:val="3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Educativa.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187,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agosto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1970.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Orgánica</w:t>
            </w:r>
            <w:r>
              <w:rPr>
                <w:rFonts w:cs="Arial" w:hAnsi="Arial" w:eastAsia="Arial" w:ascii="Arial"/>
                <w:color w:val="363435"/>
                <w:spacing w:val="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1/1990,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octub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e,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denación</w:t>
            </w:r>
            <w:r>
              <w:rPr>
                <w:rFonts w:cs="Arial" w:hAnsi="Arial" w:eastAsia="Arial" w:ascii="Arial"/>
                <w:color w:val="363435"/>
                <w:spacing w:val="2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General</w:t>
            </w:r>
            <w:r>
              <w:rPr>
                <w:rFonts w:cs="Arial" w:hAnsi="Arial" w:eastAsia="Arial" w:ascii="Arial"/>
                <w:color w:val="363435"/>
                <w:spacing w:val="4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Sistema</w:t>
            </w:r>
            <w:r>
              <w:rPr>
                <w:rFonts w:cs="Arial" w:hAnsi="Arial" w:eastAsia="Arial" w:ascii="Arial"/>
                <w:color w:val="363435"/>
                <w:spacing w:val="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Educativo.</w:t>
            </w:r>
            <w:r>
              <w:rPr>
                <w:rFonts w:cs="Arial" w:hAnsi="Arial" w:eastAsia="Arial" w:ascii="Arial"/>
                <w:color w:val="363435"/>
                <w:spacing w:val="1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14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238,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octub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1990.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Orgánica</w:t>
            </w:r>
            <w:r>
              <w:rPr>
                <w:rFonts w:cs="Arial" w:hAnsi="Arial" w:eastAsia="Arial" w:ascii="Arial"/>
                <w:color w:val="363435"/>
                <w:spacing w:val="5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10/2002,</w:t>
            </w:r>
            <w:r>
              <w:rPr>
                <w:rFonts w:cs="Arial" w:hAnsi="Arial" w:eastAsia="Arial" w:ascii="Arial"/>
                <w:color w:val="363435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23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diciemb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e,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Calidad</w:t>
            </w:r>
            <w:r>
              <w:rPr>
                <w:rFonts w:cs="Arial" w:hAnsi="Arial" w:eastAsia="Arial" w:ascii="Arial"/>
                <w:color w:val="363435"/>
                <w:spacing w:val="5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Educación.</w:t>
            </w:r>
            <w:r>
              <w:rPr>
                <w:rFonts w:cs="Arial" w:hAnsi="Arial" w:eastAsia="Arial" w:ascii="Arial"/>
                <w:color w:val="363435"/>
                <w:spacing w:val="1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-1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307,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24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diciemb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2002.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Orgánica</w:t>
            </w:r>
            <w:r>
              <w:rPr>
                <w:rFonts w:cs="Arial" w:hAnsi="Arial" w:eastAsia="Arial" w:ascii="Arial"/>
                <w:color w:val="363435"/>
                <w:spacing w:val="9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11/1983,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agosto,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Reforma</w:t>
            </w:r>
            <w:r>
              <w:rPr>
                <w:rFonts w:cs="Arial" w:hAnsi="Arial" w:eastAsia="Arial" w:ascii="Arial"/>
                <w:color w:val="363435"/>
                <w:spacing w:val="1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Universitaria.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209,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septiem-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1983.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Orgánica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2/2006,</w:t>
            </w:r>
            <w:r>
              <w:rPr>
                <w:rFonts w:cs="Arial" w:hAnsi="Arial" w:eastAsia="Arial" w:ascii="Arial"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mayo,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Educación.</w:t>
            </w:r>
            <w:r>
              <w:rPr>
                <w:rFonts w:cs="Arial" w:hAnsi="Arial" w:eastAsia="Arial" w:ascii="Arial"/>
                <w:color w:val="363435"/>
                <w:spacing w:val="2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106,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mayo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2006.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Organización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Cooperación</w:t>
            </w:r>
            <w:r>
              <w:rPr>
                <w:rFonts w:cs="Arial" w:hAnsi="Arial" w:eastAsia="Arial" w:ascii="Arial"/>
                <w:color w:val="363435"/>
                <w:spacing w:val="7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Desar</w:t>
            </w:r>
            <w:r>
              <w:rPr>
                <w:rFonts w:cs="Arial" w:hAnsi="Arial" w:eastAsia="Arial" w:ascii="Arial"/>
                <w:color w:val="363435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ollo</w:t>
            </w:r>
            <w:r>
              <w:rPr>
                <w:rFonts w:cs="Arial" w:hAnsi="Arial" w:eastAsia="Arial" w:ascii="Arial"/>
                <w:color w:val="363435"/>
                <w:spacing w:val="10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Económico.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(2005).</w:t>
            </w:r>
            <w:r>
              <w:rPr>
                <w:rFonts w:cs="Arial" w:hAnsi="Arial" w:eastAsia="Arial" w:ascii="Arial"/>
                <w:color w:val="363435"/>
                <w:spacing w:val="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-12"/>
                <w:w w:val="9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4"/>
                <w:sz w:val="14"/>
                <w:szCs w:val="14"/>
              </w:rPr>
              <w:t>achers</w:t>
            </w:r>
            <w:r>
              <w:rPr>
                <w:rFonts w:cs="Arial" w:hAnsi="Arial" w:eastAsia="Arial" w:ascii="Arial"/>
                <w:i/>
                <w:color w:val="363435"/>
                <w:spacing w:val="13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Matter: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Attracting,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developing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and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retaining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effective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teacher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Paris: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OCDE.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4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Real</w:t>
            </w:r>
            <w:r>
              <w:rPr>
                <w:rFonts w:cs="Arial" w:hAnsi="Arial" w:eastAsia="Arial" w:ascii="Arial"/>
                <w:color w:val="363435"/>
                <w:spacing w:val="4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Dec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eto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118/2004,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23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ene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o,</w:t>
            </w:r>
            <w:r>
              <w:rPr>
                <w:rFonts w:cs="Arial" w:hAnsi="Arial" w:eastAsia="Arial" w:ascii="Arial"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egula</w:t>
            </w:r>
            <w:r>
              <w:rPr>
                <w:rFonts w:cs="Arial" w:hAnsi="Arial" w:eastAsia="Arial" w:ascii="Arial"/>
                <w:color w:val="363435"/>
                <w:spacing w:val="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Título</w:t>
            </w:r>
            <w:r>
              <w:rPr>
                <w:rFonts w:cs="Arial" w:hAnsi="Arial" w:eastAsia="Arial" w:ascii="Arial"/>
                <w:color w:val="363435"/>
                <w:spacing w:val="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Especialización</w:t>
            </w:r>
            <w:r>
              <w:rPr>
                <w:rFonts w:cs="Arial" w:hAnsi="Arial" w:eastAsia="Arial" w:ascii="Arial"/>
                <w:color w:val="363435"/>
                <w:spacing w:val="3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Didác-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tica.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30,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feb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2004.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61"/>
              <w:ind w:left="145" w:right="223" w:hanging="1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8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Real</w:t>
            </w:r>
            <w:r>
              <w:rPr>
                <w:rFonts w:cs="Arial" w:hAnsi="Arial" w:eastAsia="Arial" w:ascii="Arial"/>
                <w:color w:val="363435"/>
                <w:spacing w:val="1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Dec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eto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1692/1995,</w:t>
            </w:r>
            <w:r>
              <w:rPr>
                <w:rFonts w:cs="Arial" w:hAnsi="Arial" w:eastAsia="Arial" w:ascii="Arial"/>
                <w:color w:val="363435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octub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e,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2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egula</w:t>
            </w:r>
            <w:r>
              <w:rPr>
                <w:rFonts w:cs="Arial" w:hAnsi="Arial" w:eastAsia="Arial" w:ascii="Arial"/>
                <w:color w:val="363435"/>
                <w:spacing w:val="13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Título</w:t>
            </w:r>
            <w:r>
              <w:rPr>
                <w:rFonts w:cs="Arial" w:hAnsi="Arial" w:eastAsia="Arial" w:ascii="Arial"/>
                <w:color w:val="363435"/>
                <w:spacing w:val="1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ofesional</w:t>
            </w:r>
            <w:r>
              <w:rPr>
                <w:rFonts w:cs="Arial" w:hAnsi="Arial" w:eastAsia="Arial" w:ascii="Arial"/>
                <w:color w:val="363435"/>
                <w:spacing w:val="2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Espe-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cialización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Didáctica.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3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268,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noviemb</w:t>
            </w:r>
            <w:r>
              <w:rPr>
                <w:rFonts w:cs="Arial" w:hAnsi="Arial" w:eastAsia="Arial" w:ascii="Arial"/>
                <w:color w:val="363435"/>
                <w:spacing w:val="-2"/>
                <w:w w:val="9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1995.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82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240"/>
              <w:ind w:left="13"/>
            </w:pPr>
            <w:r>
              <w:rPr>
                <w:rFonts w:cs="MS Reference Sans Serif" w:hAnsi="MS Reference Sans Serif" w:eastAsia="MS Reference Sans Serif" w:ascii="MS Reference Sans Serif"/>
                <w:b/>
                <w:color w:val="363435"/>
                <w:spacing w:val="0"/>
                <w:w w:val="78"/>
                <w:sz w:val="24"/>
                <w:szCs w:val="24"/>
              </w:rPr>
              <w:t></w:t>
            </w:r>
            <w:r>
              <w:rPr>
                <w:rFonts w:cs="MS Reference Sans Serif" w:hAnsi="MS Reference Sans Serif" w:eastAsia="MS Reference Sans Serif" w:ascii="MS Reference Sans Serif"/>
                <w:b/>
                <w:color w:val="363435"/>
                <w:spacing w:val="1"/>
                <w:w w:val="78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Nº12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2007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52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</w:tcPr>
          <w:p/>
        </w:tc>
      </w:tr>
      <w:tr>
        <w:trPr>
          <w:trHeight w:val="10476" w:hRule="exact"/>
        </w:trPr>
        <w:tc>
          <w:tcPr>
            <w:tcW w:w="616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/>
        </w:tc>
        <w:tc>
          <w:tcPr>
            <w:tcW w:w="1782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ind w:left="30"/>
            </w:pP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2"/>
                <w:w w:val="72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80"/>
                <w:sz w:val="16"/>
                <w:szCs w:val="16"/>
              </w:rPr>
              <w:t>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3"/>
                <w:w w:val="80"/>
                <w:sz w:val="16"/>
                <w:szCs w:val="16"/>
              </w:rPr>
              <w:t>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76"/>
                <w:sz w:val="16"/>
                <w:szCs w:val="16"/>
              </w:rPr>
              <w:t>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30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1"/>
                <w:w w:val="57"/>
                <w:sz w:val="16"/>
                <w:szCs w:val="16"/>
              </w:rPr>
              <w:t>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7"/>
                <w:sz w:val="16"/>
                <w:szCs w:val="16"/>
              </w:rPr>
              <w:t>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7"/>
                <w:w w:val="57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2"/>
                <w:sz w:val="16"/>
                <w:szCs w:val="16"/>
              </w:rPr>
              <w:t>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72"/>
                <w:sz w:val="16"/>
                <w:szCs w:val="16"/>
              </w:rPr>
              <w:t>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72"/>
                <w:sz w:val="16"/>
                <w:szCs w:val="16"/>
              </w:rPr>
              <w:t>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72"/>
                <w:sz w:val="16"/>
                <w:szCs w:val="16"/>
              </w:rPr>
              <w:t>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92"/>
                <w:sz w:val="16"/>
                <w:szCs w:val="16"/>
              </w:rPr>
              <w:t>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59"/>
                <w:sz w:val="16"/>
                <w:szCs w:val="16"/>
              </w:rPr>
              <w:t>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9"/>
                <w:sz w:val="16"/>
                <w:szCs w:val="16"/>
              </w:rPr>
              <w:t>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30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88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5"/>
                <w:sz w:val="16"/>
                <w:szCs w:val="16"/>
              </w:rPr>
              <w:t>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67"/>
                <w:sz w:val="16"/>
                <w:szCs w:val="16"/>
              </w:rPr>
              <w:t>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67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2"/>
                <w:sz w:val="16"/>
                <w:szCs w:val="16"/>
              </w:rPr>
              <w:t>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58"/>
                <w:sz w:val="16"/>
                <w:szCs w:val="16"/>
              </w:rPr>
              <w:t>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48"/>
                <w:sz w:val="16"/>
                <w:szCs w:val="16"/>
              </w:rPr>
              <w:t>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72"/>
                <w:sz w:val="16"/>
                <w:szCs w:val="16"/>
              </w:rPr>
              <w:t>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72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88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30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58"/>
                <w:sz w:val="16"/>
                <w:szCs w:val="16"/>
              </w:rPr>
              <w:t>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84"/>
                <w:sz w:val="16"/>
                <w:szCs w:val="16"/>
              </w:rPr>
              <w:t>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84"/>
                <w:sz w:val="16"/>
                <w:szCs w:val="16"/>
              </w:rPr>
              <w:t>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92"/>
                <w:sz w:val="16"/>
                <w:szCs w:val="16"/>
              </w:rPr>
              <w:t>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3"/>
                <w:w w:val="88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3"/>
                <w:sz w:val="16"/>
                <w:szCs w:val="16"/>
              </w:rPr>
              <w:t>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100"/>
                <w:sz w:val="16"/>
                <w:szCs w:val="16"/>
              </w:rPr>
              <w:t>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73"/>
                <w:sz w:val="16"/>
                <w:szCs w:val="16"/>
              </w:rPr>
              <w:t>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30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88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68"/>
                <w:sz w:val="16"/>
                <w:szCs w:val="16"/>
              </w:rPr>
              <w:t>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8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3"/>
                <w:w w:val="88"/>
                <w:sz w:val="16"/>
                <w:szCs w:val="16"/>
              </w:rPr>
              <w:t>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72"/>
                <w:sz w:val="16"/>
                <w:szCs w:val="16"/>
              </w:rPr>
              <w:t>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67"/>
                <w:sz w:val="16"/>
                <w:szCs w:val="16"/>
              </w:rPr>
              <w:t>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67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2"/>
                <w:sz w:val="16"/>
                <w:szCs w:val="16"/>
              </w:rPr>
              <w:t>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69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58"/>
                <w:sz w:val="16"/>
                <w:szCs w:val="16"/>
              </w:rPr>
              <w:t>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3"/>
                <w:w w:val="92"/>
                <w:sz w:val="16"/>
                <w:szCs w:val="16"/>
              </w:rPr>
              <w:t>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7"/>
                <w:sz w:val="16"/>
                <w:szCs w:val="16"/>
              </w:rPr>
              <w:t>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52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Garamond" w:hAnsi="Garamond" w:eastAsia="Garamond" w:ascii="Garamond"/>
          <w:sz w:val="14"/>
          <w:szCs w:val="14"/>
        </w:rPr>
        <w:jc w:val="left"/>
        <w:spacing w:before="49"/>
        <w:ind w:left="128"/>
        <w:sectPr>
          <w:pgMar w:footer="0" w:header="0" w:top="940" w:bottom="280" w:left="940" w:right="0"/>
          <w:footerReference w:type="default" r:id="rId11"/>
          <w:pgSz w:w="9960" w:h="12800"/>
        </w:sectPr>
      </w:pP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©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2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by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Servicio</w:t>
      </w:r>
      <w:r>
        <w:rPr>
          <w:rFonts w:cs="Garamond" w:hAnsi="Garamond" w:eastAsia="Garamond" w:ascii="Garamond"/>
          <w:color w:val="363435"/>
          <w:spacing w:val="3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-3"/>
          <w:w w:val="106"/>
          <w:sz w:val="14"/>
          <w:szCs w:val="14"/>
        </w:rPr>
        <w:t>P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ublicaciones</w:t>
      </w:r>
      <w:r>
        <w:rPr>
          <w:rFonts w:cs="Garamond" w:hAnsi="Garamond" w:eastAsia="Garamond" w:ascii="Garamond"/>
          <w:color w:val="363435"/>
          <w:spacing w:val="7"/>
          <w:w w:val="106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14"/>
          <w:szCs w:val="14"/>
        </w:rPr>
        <w:t>Universidad</w:t>
      </w:r>
      <w:r>
        <w:rPr>
          <w:rFonts w:cs="Garamond" w:hAnsi="Garamond" w:eastAsia="Garamond" w:ascii="Garamond"/>
          <w:color w:val="363435"/>
          <w:spacing w:val="5"/>
          <w:w w:val="107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Navarra,</w:t>
      </w:r>
      <w:r>
        <w:rPr>
          <w:rFonts w:cs="Garamond" w:hAnsi="Garamond" w:eastAsia="Garamond" w:ascii="Garamond"/>
          <w:color w:val="363435"/>
          <w:spacing w:val="26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I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N: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1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5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8-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001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                    </w:t>
      </w:r>
      <w:r>
        <w:rPr>
          <w:rFonts w:cs="Garamond" w:hAnsi="Garamond" w:eastAsia="Garamond" w:ascii="Garamond"/>
          <w:color w:val="363435"/>
          <w:spacing w:val="8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-3"/>
          <w:w w:val="100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studios</w:t>
      </w:r>
      <w:r>
        <w:rPr>
          <w:rFonts w:cs="Garamond" w:hAnsi="Garamond" w:eastAsia="Garamond" w:ascii="Garamond"/>
          <w:i/>
          <w:color w:val="363435"/>
          <w:spacing w:val="32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sobre</w:t>
      </w:r>
      <w:r>
        <w:rPr>
          <w:rFonts w:cs="Garamond" w:hAnsi="Garamond" w:eastAsia="Garamond" w:ascii="Garamond"/>
          <w:i/>
          <w:color w:val="363435"/>
          <w:spacing w:val="28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-3"/>
          <w:w w:val="87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19"/>
          <w:sz w:val="14"/>
          <w:szCs w:val="14"/>
        </w:rPr>
        <w:t>ducación</w:t>
      </w:r>
      <w:r>
        <w:rPr>
          <w:rFonts w:cs="Garamond" w:hAnsi="Garamond" w:eastAsia="Garamond" w:ascii="Garamond"/>
          <w:color w:val="363435"/>
          <w:spacing w:val="0"/>
          <w:w w:val="114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-17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12,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14"/>
          <w:szCs w:val="14"/>
        </w:rPr>
        <w:t>13-30</w:t>
      </w:r>
      <w:r>
        <w:rPr>
          <w:rFonts w:cs="Garamond" w:hAnsi="Garamond" w:eastAsia="Garamond" w:ascii="Garamond"/>
          <w:color w:val="000000"/>
          <w:spacing w:val="0"/>
          <w:w w:val="100"/>
          <w:sz w:val="14"/>
          <w:szCs w:val="14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948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single" w:sz="2" w:space="0" w:color="363435"/>
              <w:left w:val="nil" w:sz="6" w:space="0" w:color="auto"/>
              <w:bottom w:val="single" w:sz="8" w:space="0" w:color="363435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MS Reference Sans Serif" w:hAnsi="MS Reference Sans Serif" w:eastAsia="MS Reference Sans Serif" w:ascii="MS Reference Sans Serif"/>
                <w:sz w:val="24"/>
                <w:szCs w:val="24"/>
              </w:rPr>
              <w:jc w:val="left"/>
              <w:spacing w:lineRule="exact" w:line="240"/>
              <w:ind w:left="438" w:right="-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2007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Nº12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Arial" w:hAnsi="Arial" w:eastAsia="Arial" w:ascii="Arial"/>
                <w:color w:val="363435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b/>
                <w:color w:val="363435"/>
                <w:spacing w:val="0"/>
                <w:w w:val="48"/>
                <w:sz w:val="24"/>
                <w:szCs w:val="24"/>
              </w:rPr>
              <w:t>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4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260" w:right="-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Real</w:t>
            </w:r>
            <w:r>
              <w:rPr>
                <w:rFonts w:cs="Arial" w:hAnsi="Arial" w:eastAsia="Arial" w:ascii="Arial"/>
                <w:color w:val="363435"/>
                <w:spacing w:val="9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Dec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eto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806/2006,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junio,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establece</w:t>
            </w:r>
            <w:r>
              <w:rPr>
                <w:rFonts w:cs="Arial" w:hAnsi="Arial" w:eastAsia="Arial" w:ascii="Arial"/>
                <w:color w:val="363435"/>
                <w:spacing w:val="8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calendario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aplicación</w:t>
            </w:r>
            <w:r>
              <w:rPr>
                <w:rFonts w:cs="Arial" w:hAnsi="Arial" w:eastAsia="Arial" w:ascii="Arial"/>
                <w:color w:val="363435"/>
                <w:spacing w:val="8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 w:lineRule="auto" w:line="268"/>
              <w:ind w:left="403" w:right="-2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nueva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denación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sistema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educativo,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establecida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Orgánica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2/2006,</w:t>
            </w:r>
            <w:r>
              <w:rPr>
                <w:rFonts w:cs="Arial" w:hAnsi="Arial" w:eastAsia="Arial" w:ascii="Arial"/>
                <w:color w:val="363435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63435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mayo,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Educación.</w:t>
            </w:r>
            <w:r>
              <w:rPr>
                <w:rFonts w:cs="Arial" w:hAnsi="Arial" w:eastAsia="Arial" w:ascii="Arial"/>
                <w:color w:val="363435"/>
                <w:spacing w:val="2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BOE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167,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14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julio</w:t>
            </w:r>
            <w:r>
              <w:rPr>
                <w:rFonts w:cs="Arial" w:hAnsi="Arial" w:eastAsia="Arial" w:ascii="Arial"/>
                <w:color w:val="363435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2006.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60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5"/>
                <w:w w:val="9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dif,</w:t>
            </w:r>
            <w:r>
              <w:rPr>
                <w:rFonts w:cs="Arial" w:hAnsi="Arial" w:eastAsia="Arial" w:ascii="Arial"/>
                <w:color w:val="363435"/>
                <w:spacing w:val="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M.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(2004).</w:t>
            </w:r>
            <w:r>
              <w:rPr>
                <w:rFonts w:cs="Arial" w:hAnsi="Arial" w:eastAsia="Arial" w:ascii="Arial"/>
                <w:color w:val="363435"/>
                <w:spacing w:val="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Arial" w:hAnsi="Arial" w:eastAsia="Arial" w:ascii="Arial"/>
                <w:i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saberes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i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docente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desarrollo</w:t>
            </w:r>
            <w:r>
              <w:rPr>
                <w:rFonts w:cs="Arial" w:hAnsi="Arial" w:eastAsia="Arial" w:ascii="Arial"/>
                <w:i/>
                <w:color w:val="363435"/>
                <w:spacing w:val="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profesional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363435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403" w:right="-24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8"/>
                <w:w w:val="9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eenman,</w:t>
            </w:r>
            <w:r>
              <w:rPr>
                <w:rFonts w:cs="Arial" w:hAnsi="Arial" w:eastAsia="Arial" w:ascii="Arial"/>
                <w:color w:val="363435"/>
                <w:spacing w:val="8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(1988).</w:t>
            </w:r>
            <w:r>
              <w:rPr>
                <w:rFonts w:cs="Arial" w:hAnsi="Arial" w:eastAsia="Arial" w:ascii="Arial"/>
                <w:color w:val="363435"/>
                <w:spacing w:val="22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oceso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llegar</w:t>
            </w:r>
            <w:r>
              <w:rPr>
                <w:rFonts w:cs="Arial" w:hAnsi="Arial" w:eastAsia="Arial" w:ascii="Arial"/>
                <w:color w:val="363435"/>
                <w:spacing w:val="3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ofesor:</w:t>
            </w:r>
            <w:r>
              <w:rPr>
                <w:rFonts w:cs="Arial" w:hAnsi="Arial" w:eastAsia="Arial" w:ascii="Arial"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2"/>
                <w:sz w:val="14"/>
                <w:szCs w:val="14"/>
              </w:rPr>
              <w:t>análisis</w:t>
            </w:r>
            <w:r>
              <w:rPr>
                <w:rFonts w:cs="Arial" w:hAnsi="Arial" w:eastAsia="Arial" w:ascii="Arial"/>
                <w:color w:val="363435"/>
                <w:spacing w:val="3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14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inicial.</w:t>
            </w:r>
            <w:r>
              <w:rPr>
                <w:rFonts w:cs="Arial" w:hAnsi="Arial" w:eastAsia="Arial" w:ascii="Arial"/>
                <w:color w:val="363435"/>
                <w:spacing w:val="-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1"/>
                <w:w w:val="91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illa</w:t>
            </w:r>
            <w:r>
              <w:rPr>
                <w:rFonts w:cs="Arial" w:hAnsi="Arial" w:eastAsia="Arial" w:ascii="Arial"/>
                <w:color w:val="363435"/>
                <w:spacing w:val="-1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1"/>
                <w:sz w:val="14"/>
                <w:szCs w:val="14"/>
              </w:rPr>
              <w:t>(Ed.),</w:t>
            </w:r>
            <w:r>
              <w:rPr>
                <w:rFonts w:cs="Arial" w:hAnsi="Arial" w:eastAsia="Arial" w:ascii="Arial"/>
                <w:color w:val="363435"/>
                <w:spacing w:val="4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Perspectivas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12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7"/>
                <w:sz w:val="14"/>
                <w:szCs w:val="14"/>
              </w:rPr>
              <w:t>problemas</w:t>
            </w:r>
            <w:r>
              <w:rPr>
                <w:rFonts w:cs="Arial" w:hAnsi="Arial" w:eastAsia="Arial" w:ascii="Arial"/>
                <w:i/>
                <w:color w:val="363435"/>
                <w:spacing w:val="5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i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función</w:t>
            </w:r>
            <w:r>
              <w:rPr>
                <w:rFonts w:cs="Arial" w:hAnsi="Arial" w:eastAsia="Arial" w:ascii="Arial"/>
                <w:i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docente</w:t>
            </w:r>
            <w:r>
              <w:rPr>
                <w:rFonts w:cs="Arial" w:hAnsi="Arial" w:eastAsia="Arial" w:ascii="Arial"/>
                <w:i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(pp.</w:t>
            </w:r>
            <w:r>
              <w:rPr>
                <w:rFonts w:cs="Arial" w:hAnsi="Arial" w:eastAsia="Arial" w:ascii="Arial"/>
                <w:color w:val="36343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39-67).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Madrid:</w:t>
            </w:r>
            <w:r>
              <w:rPr>
                <w:rFonts w:cs="Arial" w:hAnsi="Arial" w:eastAsia="Arial" w:ascii="Arial"/>
                <w:color w:val="363435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403" w:right="-25" w:hanging="143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2"/>
                <w:w w:val="93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anes</w:t>
            </w:r>
            <w:r>
              <w:rPr>
                <w:rFonts w:cs="Arial" w:hAnsi="Arial" w:eastAsia="Arial" w:ascii="Arial"/>
                <w:color w:val="363435"/>
                <w:spacing w:val="12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Cab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era,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Arial" w:hAnsi="Arial" w:eastAsia="Arial" w:ascii="Arial"/>
                <w:color w:val="363435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(2006).</w:t>
            </w:r>
            <w:r>
              <w:rPr>
                <w:rFonts w:cs="Arial" w:hAnsi="Arial" w:eastAsia="Arial" w:ascii="Arial"/>
                <w:color w:val="363435"/>
                <w:spacing w:val="1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Análisis</w:t>
            </w:r>
            <w:r>
              <w:rPr>
                <w:rFonts w:cs="Arial" w:hAnsi="Arial" w:eastAsia="Arial" w:ascii="Arial"/>
                <w:color w:val="363435"/>
                <w:spacing w:val="12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histórico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sob</w:t>
            </w:r>
            <w:r>
              <w:rPr>
                <w:rFonts w:cs="Arial" w:hAnsi="Arial" w:eastAsia="Arial" w:ascii="Arial"/>
                <w:color w:val="363435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eación</w:t>
            </w:r>
            <w:r>
              <w:rPr>
                <w:rFonts w:cs="Arial" w:hAnsi="Arial" w:eastAsia="Arial" w:ascii="Arial"/>
                <w:color w:val="363435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desaparición</w:t>
            </w:r>
            <w:r>
              <w:rPr>
                <w:rFonts w:cs="Arial" w:hAnsi="Arial" w:eastAsia="Arial" w:ascii="Arial"/>
                <w:color w:val="363435"/>
                <w:spacing w:val="1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primer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español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ofesorado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secundaria.</w:t>
            </w:r>
            <w:r>
              <w:rPr>
                <w:rFonts w:cs="Arial" w:hAnsi="Arial" w:eastAsia="Arial" w:ascii="Arial"/>
                <w:color w:val="36343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Revista</w:t>
            </w:r>
            <w:r>
              <w:rPr>
                <w:rFonts w:cs="Arial" w:hAnsi="Arial" w:eastAsia="Arial" w:ascii="Arial"/>
                <w:i/>
                <w:color w:val="363435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i/>
                <w:color w:val="363435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"/>
              <w:ind w:left="403"/>
            </w:pP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339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745-762.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260" w:right="-45"/>
            </w:pPr>
            <w:r>
              <w:rPr>
                <w:rFonts w:cs="MS UI Gothic" w:hAnsi="MS UI Gothic" w:eastAsia="MS UI Gothic" w:ascii="MS UI Gothic"/>
                <w:color w:val="363435"/>
                <w:spacing w:val="0"/>
                <w:w w:val="60"/>
                <w:sz w:val="16"/>
                <w:szCs w:val="16"/>
              </w:rPr>
              <w:t>■</w:t>
            </w:r>
            <w:r>
              <w:rPr>
                <w:rFonts w:cs="MS UI Gothic" w:hAnsi="MS UI Gothic" w:eastAsia="MS UI Gothic" w:ascii="MS UI Gothic"/>
                <w:color w:val="363435"/>
                <w:spacing w:val="19"/>
                <w:w w:val="6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12"/>
                <w:w w:val="93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93"/>
                <w:sz w:val="14"/>
                <w:szCs w:val="14"/>
              </w:rPr>
              <w:t>anes,</w:t>
            </w:r>
            <w:r>
              <w:rPr>
                <w:rFonts w:cs="Arial" w:hAnsi="Arial" w:eastAsia="Arial" w:ascii="Arial"/>
                <w:color w:val="363435"/>
                <w:spacing w:val="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J.</w:t>
            </w:r>
            <w:r>
              <w:rPr>
                <w:rFonts w:cs="Arial" w:hAnsi="Arial" w:eastAsia="Arial" w:ascii="Arial"/>
                <w:color w:val="363435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4"/>
                <w:sz w:val="14"/>
                <w:szCs w:val="14"/>
              </w:rPr>
              <w:t>(1998).</w:t>
            </w:r>
            <w:r>
              <w:rPr>
                <w:rFonts w:cs="Arial" w:hAnsi="Arial" w:eastAsia="Arial" w:ascii="Arial"/>
                <w:color w:val="363435"/>
                <w:spacing w:val="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formación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435"/>
                <w:spacing w:val="-2"/>
                <w:w w:val="9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97"/>
                <w:sz w:val="14"/>
                <w:szCs w:val="14"/>
              </w:rPr>
              <w:t>ofesorado</w:t>
            </w:r>
            <w:r>
              <w:rPr>
                <w:rFonts w:cs="Arial" w:hAnsi="Arial" w:eastAsia="Arial" w:ascii="Arial"/>
                <w:color w:val="363435"/>
                <w:spacing w:val="4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Secundaria:</w:t>
            </w:r>
            <w:r>
              <w:rPr>
                <w:rFonts w:cs="Arial" w:hAnsi="Arial" w:eastAsia="Arial" w:ascii="Arial"/>
                <w:color w:val="363435"/>
                <w:spacing w:val="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color w:val="363435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espacio</w:t>
            </w:r>
            <w:r>
              <w:rPr>
                <w:rFonts w:cs="Arial" w:hAnsi="Arial" w:eastAsia="Arial" w:ascii="Arial"/>
                <w:color w:val="363435"/>
                <w:spacing w:val="-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95"/>
                <w:sz w:val="14"/>
                <w:szCs w:val="14"/>
              </w:rPr>
              <w:t>desolado.</w:t>
            </w:r>
            <w:r>
              <w:rPr>
                <w:rFonts w:cs="Arial" w:hAnsi="Arial" w:eastAsia="Arial" w:ascii="Arial"/>
                <w:color w:val="363435"/>
                <w:spacing w:val="1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95"/>
                <w:sz w:val="14"/>
                <w:szCs w:val="14"/>
              </w:rPr>
              <w:t>Revista</w:t>
            </w:r>
            <w:r>
              <w:rPr>
                <w:rFonts w:cs="Arial" w:hAnsi="Arial" w:eastAsia="Arial" w:ascii="Arial"/>
                <w:i/>
                <w:color w:val="363435"/>
                <w:spacing w:val="-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04"/>
            </w:pPr>
            <w:r>
              <w:rPr>
                <w:rFonts w:cs="Arial" w:hAnsi="Arial" w:eastAsia="Arial" w:ascii="Arial"/>
                <w:i/>
                <w:color w:val="363435"/>
                <w:spacing w:val="0"/>
                <w:w w:val="96"/>
                <w:sz w:val="14"/>
                <w:szCs w:val="14"/>
              </w:rPr>
              <w:t>Educación</w:t>
            </w:r>
            <w:r>
              <w:rPr>
                <w:rFonts w:cs="Arial" w:hAnsi="Arial" w:eastAsia="Arial" w:ascii="Arial"/>
                <w:color w:val="363435"/>
                <w:spacing w:val="0"/>
                <w:w w:val="96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7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63435"/>
                <w:spacing w:val="0"/>
                <w:w w:val="100"/>
                <w:sz w:val="14"/>
                <w:szCs w:val="14"/>
              </w:rPr>
              <w:t>317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63435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1"/>
                <w:sz w:val="14"/>
                <w:szCs w:val="14"/>
              </w:rPr>
              <w:t>65-80.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0466" w:hRule="exact"/>
        </w:trPr>
        <w:tc>
          <w:tcPr>
            <w:tcW w:w="948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9" w:type="dxa"/>
            <w:tcBorders>
              <w:top w:val="single" w:sz="8" w:space="0" w:color="363435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ind w:left="1137"/>
            </w:pP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2"/>
                <w:w w:val="72"/>
                <w:sz w:val="16"/>
                <w:szCs w:val="16"/>
              </w:rPr>
              <w:t>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80"/>
                <w:sz w:val="16"/>
                <w:szCs w:val="16"/>
              </w:rPr>
              <w:t>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3"/>
                <w:w w:val="80"/>
                <w:sz w:val="16"/>
                <w:szCs w:val="16"/>
              </w:rPr>
              <w:t></w:t>
            </w:r>
            <w:r>
              <w:rPr>
                <w:rFonts w:cs="MS Reference Sans Serif" w:hAnsi="MS Reference Sans Serif" w:eastAsia="MS Reference Sans Serif" w:ascii="MS Reference Sans Serif"/>
                <w:color w:val="363435"/>
                <w:spacing w:val="0"/>
                <w:w w:val="76"/>
                <w:sz w:val="16"/>
                <w:szCs w:val="16"/>
              </w:rPr>
              <w:t>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MS Reference Sans Serif" w:hAnsi="MS Reference Sans Serif" w:eastAsia="MS Reference Sans Serif" w:ascii="MS Reference Sans Serif"/>
                <w:sz w:val="16"/>
                <w:szCs w:val="16"/>
              </w:rPr>
              <w:jc w:val="left"/>
              <w:spacing w:lineRule="exact" w:line="180"/>
              <w:ind w:left="628"/>
            </w:pPr>
            <w:r>
              <w:rPr>
                <w:rFonts w:cs="MS Reference Sans Serif" w:hAnsi="MS Reference Sans Serif" w:eastAsia="MS Reference Sans Serif" w:ascii="MS Reference Sans Serif"/>
                <w:color w:val="5F6062"/>
                <w:w w:val="72"/>
                <w:sz w:val="16"/>
                <w:szCs w:val="16"/>
              </w:rPr>
              <w:t>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3"/>
                <w:w w:val="72"/>
                <w:sz w:val="16"/>
                <w:szCs w:val="16"/>
              </w:rPr>
              <w:t>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3"/>
                <w:w w:val="92"/>
                <w:sz w:val="16"/>
                <w:szCs w:val="16"/>
              </w:rPr>
              <w:t>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42"/>
                <w:sz w:val="16"/>
                <w:szCs w:val="16"/>
              </w:rPr>
              <w:t>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77"/>
                <w:sz w:val="16"/>
                <w:szCs w:val="16"/>
              </w:rPr>
              <w:t>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2"/>
                <w:w w:val="92"/>
                <w:sz w:val="16"/>
                <w:szCs w:val="16"/>
              </w:rPr>
              <w:t>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44"/>
                <w:sz w:val="16"/>
                <w:szCs w:val="16"/>
              </w:rPr>
              <w:t>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-10"/>
                <w:w w:val="44"/>
                <w:sz w:val="16"/>
                <w:szCs w:val="16"/>
              </w:rPr>
              <w:t></w:t>
            </w:r>
            <w:r>
              <w:rPr>
                <w:rFonts w:cs="MS Reference Sans Serif" w:hAnsi="MS Reference Sans Serif" w:eastAsia="MS Reference Sans Serif" w:ascii="MS Reference Sans Serif"/>
                <w:color w:val="5F6062"/>
                <w:spacing w:val="0"/>
                <w:w w:val="53"/>
                <w:sz w:val="16"/>
                <w:szCs w:val="16"/>
              </w:rPr>
              <w:t></w:t>
            </w:r>
            <w:r>
              <w:rPr>
                <w:rFonts w:cs="MS Reference Sans Serif" w:hAnsi="MS Reference Sans Serif" w:eastAsia="MS Reference Sans Serif" w:ascii="MS Reference Sans Serif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14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DFDFD"/>
          </w:tcPr>
          <w:p/>
        </w:tc>
      </w:tr>
    </w:tbl>
    <w:p>
      <w:pPr>
        <w:rPr>
          <w:sz w:val="18"/>
          <w:szCs w:val="18"/>
        </w:rPr>
        <w:jc w:val="left"/>
        <w:spacing w:before="1" w:lineRule="exact" w:line="180"/>
        <w:sectPr>
          <w:pgMar w:footer="0" w:header="0" w:top="940" w:bottom="280" w:left="0" w:right="900"/>
          <w:footerReference w:type="default" r:id="rId12"/>
          <w:pgSz w:w="9960" w:h="12800"/>
        </w:sectPr>
      </w:pPr>
      <w:r>
        <w:rPr>
          <w:sz w:val="18"/>
          <w:szCs w:val="18"/>
        </w:rPr>
      </w:r>
    </w:p>
    <w:p>
      <w:pPr>
        <w:rPr>
          <w:rFonts w:cs="Garamond" w:hAnsi="Garamond" w:eastAsia="Garamond" w:ascii="Garamond"/>
          <w:sz w:val="14"/>
          <w:szCs w:val="14"/>
        </w:rPr>
        <w:jc w:val="left"/>
        <w:spacing w:before="49"/>
        <w:ind w:left="1050" w:right="-41"/>
      </w:pPr>
      <w:r>
        <w:pict>
          <v:group style="position:absolute;margin-left:51.52pt;margin-top:-547.785pt;width:0.49pt;height:538.58pt;mso-position-horizontal-relative:page;mso-position-vertical-relative:paragraph;z-index:-590" coordorigin="1030,-10956" coordsize="10,10772">
            <v:shape style="position:absolute;left:1030;top:-10956;width:10;height:10772" coordorigin="1030,-10956" coordsize="10,10772" path="m1030,-184l1040,-184,1040,-10956,1030,-10956,1030,-184xe" filled="t" fillcolor="#FDFDFD" stroked="f">
              <v:path arrowok="t"/>
              <v:fill/>
            </v:shape>
            <w10:wrap type="none"/>
          </v:group>
        </w:pict>
      </w:r>
      <w:r>
        <w:rPr>
          <w:rFonts w:cs="Garamond" w:hAnsi="Garamond" w:eastAsia="Garamond" w:ascii="Garamond"/>
          <w:i/>
          <w:color w:val="363435"/>
          <w:spacing w:val="-3"/>
          <w:w w:val="100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studios</w:t>
      </w:r>
      <w:r>
        <w:rPr>
          <w:rFonts w:cs="Garamond" w:hAnsi="Garamond" w:eastAsia="Garamond" w:ascii="Garamond"/>
          <w:i/>
          <w:color w:val="363435"/>
          <w:spacing w:val="32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0"/>
          <w:w w:val="100"/>
          <w:sz w:val="14"/>
          <w:szCs w:val="14"/>
        </w:rPr>
        <w:t>sobre</w:t>
      </w:r>
      <w:r>
        <w:rPr>
          <w:rFonts w:cs="Garamond" w:hAnsi="Garamond" w:eastAsia="Garamond" w:ascii="Garamond"/>
          <w:i/>
          <w:color w:val="363435"/>
          <w:spacing w:val="28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i/>
          <w:color w:val="363435"/>
          <w:spacing w:val="-3"/>
          <w:w w:val="87"/>
          <w:sz w:val="14"/>
          <w:szCs w:val="14"/>
        </w:rPr>
        <w:t>E</w:t>
      </w:r>
      <w:r>
        <w:rPr>
          <w:rFonts w:cs="Garamond" w:hAnsi="Garamond" w:eastAsia="Garamond" w:ascii="Garamond"/>
          <w:i/>
          <w:color w:val="363435"/>
          <w:spacing w:val="0"/>
          <w:w w:val="119"/>
          <w:sz w:val="14"/>
          <w:szCs w:val="14"/>
        </w:rPr>
        <w:t>ducación</w:t>
      </w:r>
      <w:r>
        <w:rPr>
          <w:rFonts w:cs="Garamond" w:hAnsi="Garamond" w:eastAsia="Garamond" w:ascii="Garamond"/>
          <w:color w:val="363435"/>
          <w:spacing w:val="0"/>
          <w:w w:val="114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-17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,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12,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3"/>
          <w:sz w:val="14"/>
          <w:szCs w:val="14"/>
        </w:rPr>
        <w:t>13-30</w:t>
      </w:r>
      <w:r>
        <w:rPr>
          <w:rFonts w:cs="Garamond" w:hAnsi="Garamond" w:eastAsia="Garamond" w:ascii="Garamond"/>
          <w:color w:val="000000"/>
          <w:spacing w:val="0"/>
          <w:w w:val="100"/>
          <w:sz w:val="14"/>
          <w:szCs w:val="14"/>
        </w:rPr>
      </w:r>
    </w:p>
    <w:p>
      <w:pPr>
        <w:rPr>
          <w:rFonts w:cs="Garamond" w:hAnsi="Garamond" w:eastAsia="Garamond" w:ascii="Garamond"/>
          <w:sz w:val="14"/>
          <w:szCs w:val="14"/>
        </w:rPr>
        <w:jc w:val="left"/>
        <w:spacing w:before="49"/>
      </w:pPr>
      <w:r>
        <w:br w:type="column"/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©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20</w:t>
      </w:r>
      <w:r>
        <w:rPr>
          <w:rFonts w:cs="Garamond" w:hAnsi="Garamond" w:eastAsia="Garamond" w:ascii="Garamond"/>
          <w:color w:val="363435"/>
          <w:spacing w:val="-6"/>
          <w:w w:val="100"/>
          <w:sz w:val="14"/>
          <w:szCs w:val="14"/>
        </w:rPr>
        <w:t>0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2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by</w:t>
      </w:r>
      <w:r>
        <w:rPr>
          <w:rFonts w:cs="Garamond" w:hAnsi="Garamond" w:eastAsia="Garamond" w:ascii="Garamond"/>
          <w:color w:val="363435"/>
          <w:spacing w:val="20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Servicio</w:t>
      </w:r>
      <w:r>
        <w:rPr>
          <w:rFonts w:cs="Garamond" w:hAnsi="Garamond" w:eastAsia="Garamond" w:ascii="Garamond"/>
          <w:color w:val="363435"/>
          <w:spacing w:val="33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-3"/>
          <w:w w:val="106"/>
          <w:sz w:val="14"/>
          <w:szCs w:val="14"/>
        </w:rPr>
        <w:t>P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ublicaciones</w:t>
      </w:r>
      <w:r>
        <w:rPr>
          <w:rFonts w:cs="Garamond" w:hAnsi="Garamond" w:eastAsia="Garamond" w:ascii="Garamond"/>
          <w:color w:val="363435"/>
          <w:spacing w:val="7"/>
          <w:w w:val="106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la</w:t>
      </w:r>
      <w:r>
        <w:rPr>
          <w:rFonts w:cs="Garamond" w:hAnsi="Garamond" w:eastAsia="Garamond" w:ascii="Garamond"/>
          <w:color w:val="363435"/>
          <w:spacing w:val="1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7"/>
          <w:sz w:val="14"/>
          <w:szCs w:val="14"/>
        </w:rPr>
        <w:t>Universidad</w:t>
      </w:r>
      <w:r>
        <w:rPr>
          <w:rFonts w:cs="Garamond" w:hAnsi="Garamond" w:eastAsia="Garamond" w:ascii="Garamond"/>
          <w:color w:val="363435"/>
          <w:spacing w:val="5"/>
          <w:w w:val="107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de</w:t>
      </w:r>
      <w:r>
        <w:rPr>
          <w:rFonts w:cs="Garamond" w:hAnsi="Garamond" w:eastAsia="Garamond" w:ascii="Garamond"/>
          <w:color w:val="363435"/>
          <w:spacing w:val="15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Navarra,</w:t>
      </w:r>
      <w:r>
        <w:rPr>
          <w:rFonts w:cs="Garamond" w:hAnsi="Garamond" w:eastAsia="Garamond" w:ascii="Garamond"/>
          <w:color w:val="363435"/>
          <w:spacing w:val="26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I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3"/>
          <w:w w:val="100"/>
          <w:sz w:val="14"/>
          <w:szCs w:val="14"/>
        </w:rPr>
        <w:t>S</w:t>
      </w:r>
      <w:r>
        <w:rPr>
          <w:rFonts w:cs="Garamond" w:hAnsi="Garamond" w:eastAsia="Garamond" w:ascii="Garamond"/>
          <w:color w:val="363435"/>
          <w:spacing w:val="0"/>
          <w:w w:val="100"/>
          <w:sz w:val="14"/>
          <w:szCs w:val="14"/>
        </w:rPr>
        <w:t>N:</w:t>
      </w:r>
      <w:r>
        <w:rPr>
          <w:rFonts w:cs="Garamond" w:hAnsi="Garamond" w:eastAsia="Garamond" w:ascii="Garamond"/>
          <w:color w:val="363435"/>
          <w:spacing w:val="27"/>
          <w:w w:val="100"/>
          <w:sz w:val="14"/>
          <w:szCs w:val="14"/>
        </w:rPr>
        <w:t> 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1</w:t>
      </w:r>
      <w:r>
        <w:rPr>
          <w:rFonts w:cs="Garamond" w:hAnsi="Garamond" w:eastAsia="Garamond" w:ascii="Garamond"/>
          <w:color w:val="363435"/>
          <w:spacing w:val="-6"/>
          <w:w w:val="106"/>
          <w:sz w:val="14"/>
          <w:szCs w:val="14"/>
        </w:rPr>
        <w:t>5</w:t>
      </w:r>
      <w:r>
        <w:rPr>
          <w:rFonts w:cs="Garamond" w:hAnsi="Garamond" w:eastAsia="Garamond" w:ascii="Garamond"/>
          <w:color w:val="363435"/>
          <w:spacing w:val="-6"/>
          <w:w w:val="106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1"/>
          <w:sz w:val="14"/>
          <w:szCs w:val="14"/>
        </w:rPr>
        <w:t>8-</w:t>
      </w:r>
      <w:r>
        <w:rPr>
          <w:rFonts w:cs="Garamond" w:hAnsi="Garamond" w:eastAsia="Garamond" w:ascii="Garamond"/>
          <w:color w:val="363435"/>
          <w:spacing w:val="-6"/>
          <w:w w:val="101"/>
          <w:sz w:val="14"/>
          <w:szCs w:val="14"/>
        </w:rPr>
        <w:t>7</w:t>
      </w:r>
      <w:r>
        <w:rPr>
          <w:rFonts w:cs="Garamond" w:hAnsi="Garamond" w:eastAsia="Garamond" w:ascii="Garamond"/>
          <w:color w:val="363435"/>
          <w:spacing w:val="0"/>
          <w:w w:val="106"/>
          <w:sz w:val="14"/>
          <w:szCs w:val="14"/>
        </w:rPr>
        <w:t>001</w:t>
      </w:r>
      <w:r>
        <w:rPr>
          <w:rFonts w:cs="Garamond" w:hAnsi="Garamond" w:eastAsia="Garamond" w:ascii="Garamond"/>
          <w:color w:val="000000"/>
          <w:spacing w:val="0"/>
          <w:w w:val="100"/>
          <w:sz w:val="14"/>
          <w:szCs w:val="14"/>
        </w:rPr>
      </w:r>
    </w:p>
    <w:sectPr>
      <w:type w:val="continuous"/>
      <w:pgSz w:w="9960" w:h="12800"/>
      <w:pgMar w:top="940" w:bottom="280" w:left="0" w:right="900"/>
      <w:cols w:num="2" w:equalWidth="off">
        <w:col w:w="3317" w:space="717"/>
        <w:col w:w="5026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4095pt;margin-top:601.275pt;width:247.638pt;height:9pt;mso-position-horizontal-relative:page;mso-position-vertical-relative:page;z-index:-611" filled="f" stroked="f">
          <v:textbox inset="0,0,0,0">
            <w:txbxContent>
              <w:p>
                <w:pPr>
                  <w:rPr>
                    <w:rFonts w:cs="Garamond" w:hAnsi="Garamond" w:eastAsia="Garamond" w:ascii="Garamond"/>
                    <w:sz w:val="14"/>
                    <w:szCs w:val="14"/>
                  </w:rPr>
                  <w:jc w:val="left"/>
                  <w:spacing w:before="9"/>
                  <w:ind w:left="20" w:right="-21"/>
                </w:pP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©</w:t>
                </w:r>
                <w:r>
                  <w:rPr>
                    <w:rFonts w:cs="Garamond" w:hAnsi="Garamond" w:eastAsia="Garamond" w:ascii="Garamond"/>
                    <w:color w:val="363435"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20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by</w:t>
                </w:r>
                <w:r>
                  <w:rPr>
                    <w:rFonts w:cs="Garamond" w:hAnsi="Garamond" w:eastAsia="Garamond" w:ascii="Garamond"/>
                    <w:color w:val="363435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Servicio</w:t>
                </w:r>
                <w:r>
                  <w:rPr>
                    <w:rFonts w:cs="Garamond" w:hAnsi="Garamond" w:eastAsia="Garamond" w:ascii="Garamond"/>
                    <w:color w:val="363435"/>
                    <w:spacing w:val="3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-3"/>
                    <w:w w:val="106"/>
                    <w:sz w:val="14"/>
                    <w:szCs w:val="14"/>
                  </w:rPr>
                  <w:t>P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ublicaciones</w:t>
                </w:r>
                <w:r>
                  <w:rPr>
                    <w:rFonts w:cs="Garamond" w:hAnsi="Garamond" w:eastAsia="Garamond" w:ascii="Garamond"/>
                    <w:color w:val="363435"/>
                    <w:spacing w:val="7"/>
                    <w:w w:val="106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la</w:t>
                </w:r>
                <w:r>
                  <w:rPr>
                    <w:rFonts w:cs="Garamond" w:hAnsi="Garamond" w:eastAsia="Garamond" w:ascii="Garamond"/>
                    <w:color w:val="363435"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7"/>
                    <w:sz w:val="14"/>
                    <w:szCs w:val="14"/>
                  </w:rPr>
                  <w:t>Universidad</w:t>
                </w:r>
                <w:r>
                  <w:rPr>
                    <w:rFonts w:cs="Garamond" w:hAnsi="Garamond" w:eastAsia="Garamond" w:ascii="Garamond"/>
                    <w:color w:val="363435"/>
                    <w:spacing w:val="5"/>
                    <w:w w:val="107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Navarra,</w:t>
                </w:r>
                <w:r>
                  <w:rPr>
                    <w:rFonts w:cs="Garamond" w:hAnsi="Garamond" w:eastAsia="Garamond" w:ascii="Garamond"/>
                    <w:color w:val="363435"/>
                    <w:spacing w:val="2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N:</w:t>
                </w:r>
                <w:r>
                  <w:rPr>
                    <w:rFonts w:cs="Garamond" w:hAnsi="Garamond" w:eastAsia="Garamond" w:ascii="Garamond"/>
                    <w:color w:val="363435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1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6"/>
                    <w:sz w:val="14"/>
                    <w:szCs w:val="14"/>
                  </w:rPr>
                  <w:t>5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6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1"/>
                    <w:sz w:val="14"/>
                    <w:szCs w:val="14"/>
                  </w:rPr>
                  <w:t>8-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1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001</w:t>
                </w:r>
                <w:r>
                  <w:rPr>
                    <w:rFonts w:cs="Garamond" w:hAnsi="Garamond" w:eastAsia="Garamond" w:ascii="Garamond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3.942pt;margin-top:601.274pt;width:115.318pt;height:9.00126pt;mso-position-horizontal-relative:page;mso-position-vertical-relative:page;z-index:-610" filled="f" stroked="f">
          <v:textbox inset="0,0,0,0">
            <w:txbxContent>
              <w:p>
                <w:pPr>
                  <w:rPr>
                    <w:rFonts w:cs="Garamond" w:hAnsi="Garamond" w:eastAsia="Garamond" w:ascii="Garamond"/>
                    <w:sz w:val="14"/>
                    <w:szCs w:val="14"/>
                  </w:rPr>
                  <w:jc w:val="left"/>
                  <w:spacing w:before="9"/>
                  <w:ind w:left="20" w:right="-21"/>
                </w:pPr>
                <w:r>
                  <w:rPr>
                    <w:rFonts w:cs="Garamond" w:hAnsi="Garamond" w:eastAsia="Garamond" w:ascii="Garamond"/>
                    <w:i/>
                    <w:color w:val="363435"/>
                    <w:spacing w:val="-3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00"/>
                    <w:sz w:val="14"/>
                    <w:szCs w:val="14"/>
                  </w:rPr>
                  <w:t>studios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3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00"/>
                    <w:sz w:val="14"/>
                    <w:szCs w:val="14"/>
                  </w:rPr>
                  <w:t>sobre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2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-3"/>
                    <w:w w:val="87"/>
                    <w:sz w:val="14"/>
                    <w:szCs w:val="14"/>
                  </w:rPr>
                  <w:t>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19"/>
                    <w:sz w:val="14"/>
                    <w:szCs w:val="14"/>
                  </w:rPr>
                  <w:t>ducación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14"/>
                    <w:sz w:val="14"/>
                    <w:szCs w:val="14"/>
                  </w:rPr>
                  <w:t>,</w:t>
                </w:r>
                <w:r>
                  <w:rPr>
                    <w:rFonts w:cs="Garamond" w:hAnsi="Garamond" w:eastAsia="Garamond" w:ascii="Garamond"/>
                    <w:color w:val="363435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20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Garamond" w:hAnsi="Garamond" w:eastAsia="Garamond" w:ascii="Garamond"/>
                    <w:color w:val="363435"/>
                    <w:spacing w:val="-17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Garamond" w:hAnsi="Garamond" w:eastAsia="Garamond" w:ascii="Garamond"/>
                    <w:color w:val="363435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12,</w:t>
                </w:r>
                <w:r>
                  <w:rPr>
                    <w:rFonts w:cs="Garamond" w:hAnsi="Garamond" w:eastAsia="Garamond" w:ascii="Garamond"/>
                    <w:color w:val="363435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3"/>
                    <w:sz w:val="14"/>
                    <w:szCs w:val="14"/>
                  </w:rPr>
                  <w:t>13-30</w:t>
                </w:r>
                <w:r>
                  <w:rPr>
                    <w:rFonts w:cs="Garamond" w:hAnsi="Garamond" w:eastAsia="Garamond" w:ascii="Garamond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.5199pt;margin-top:601.274pt;width:115.318pt;height:9.00126pt;mso-position-horizontal-relative:page;mso-position-vertical-relative:page;z-index:-609" filled="f" stroked="f">
          <v:textbox inset="0,0,0,0">
            <w:txbxContent>
              <w:p>
                <w:pPr>
                  <w:rPr>
                    <w:rFonts w:cs="Garamond" w:hAnsi="Garamond" w:eastAsia="Garamond" w:ascii="Garamond"/>
                    <w:sz w:val="14"/>
                    <w:szCs w:val="14"/>
                  </w:rPr>
                  <w:jc w:val="left"/>
                  <w:spacing w:before="9"/>
                  <w:ind w:left="20" w:right="-21"/>
                </w:pPr>
                <w:r>
                  <w:rPr>
                    <w:rFonts w:cs="Garamond" w:hAnsi="Garamond" w:eastAsia="Garamond" w:ascii="Garamond"/>
                    <w:i/>
                    <w:color w:val="363435"/>
                    <w:spacing w:val="-3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00"/>
                    <w:sz w:val="14"/>
                    <w:szCs w:val="14"/>
                  </w:rPr>
                  <w:t>studios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3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00"/>
                    <w:sz w:val="14"/>
                    <w:szCs w:val="14"/>
                  </w:rPr>
                  <w:t>sobre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2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-3"/>
                    <w:w w:val="87"/>
                    <w:sz w:val="14"/>
                    <w:szCs w:val="14"/>
                  </w:rPr>
                  <w:t>E</w:t>
                </w:r>
                <w:r>
                  <w:rPr>
                    <w:rFonts w:cs="Garamond" w:hAnsi="Garamond" w:eastAsia="Garamond" w:ascii="Garamond"/>
                    <w:i/>
                    <w:color w:val="363435"/>
                    <w:spacing w:val="0"/>
                    <w:w w:val="119"/>
                    <w:sz w:val="14"/>
                    <w:szCs w:val="14"/>
                  </w:rPr>
                  <w:t>ducación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14"/>
                    <w:sz w:val="14"/>
                    <w:szCs w:val="14"/>
                  </w:rPr>
                  <w:t>,</w:t>
                </w:r>
                <w:r>
                  <w:rPr>
                    <w:rFonts w:cs="Garamond" w:hAnsi="Garamond" w:eastAsia="Garamond" w:ascii="Garamond"/>
                    <w:color w:val="363435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20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Garamond" w:hAnsi="Garamond" w:eastAsia="Garamond" w:ascii="Garamond"/>
                    <w:color w:val="363435"/>
                    <w:spacing w:val="-17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Garamond" w:hAnsi="Garamond" w:eastAsia="Garamond" w:ascii="Garamond"/>
                    <w:color w:val="363435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12,</w:t>
                </w:r>
                <w:r>
                  <w:rPr>
                    <w:rFonts w:cs="Garamond" w:hAnsi="Garamond" w:eastAsia="Garamond" w:ascii="Garamond"/>
                    <w:color w:val="363435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3"/>
                    <w:sz w:val="14"/>
                    <w:szCs w:val="14"/>
                  </w:rPr>
                  <w:t>13-30</w:t>
                </w:r>
                <w:r>
                  <w:rPr>
                    <w:rFonts w:cs="Garamond" w:hAnsi="Garamond" w:eastAsia="Garamond" w:ascii="Garamond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0.731pt;margin-top:601.275pt;width:247.639pt;height:9pt;mso-position-horizontal-relative:page;mso-position-vertical-relative:page;z-index:-608" filled="f" stroked="f">
          <v:textbox inset="0,0,0,0">
            <w:txbxContent>
              <w:p>
                <w:pPr>
                  <w:rPr>
                    <w:rFonts w:cs="Garamond" w:hAnsi="Garamond" w:eastAsia="Garamond" w:ascii="Garamond"/>
                    <w:sz w:val="14"/>
                    <w:szCs w:val="14"/>
                  </w:rPr>
                  <w:jc w:val="left"/>
                  <w:spacing w:before="9"/>
                  <w:ind w:left="20" w:right="-21"/>
                </w:pP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©</w:t>
                </w:r>
                <w:r>
                  <w:rPr>
                    <w:rFonts w:cs="Garamond" w:hAnsi="Garamond" w:eastAsia="Garamond" w:ascii="Garamond"/>
                    <w:color w:val="363435"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20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by</w:t>
                </w:r>
                <w:r>
                  <w:rPr>
                    <w:rFonts w:cs="Garamond" w:hAnsi="Garamond" w:eastAsia="Garamond" w:ascii="Garamond"/>
                    <w:color w:val="363435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Servicio</w:t>
                </w:r>
                <w:r>
                  <w:rPr>
                    <w:rFonts w:cs="Garamond" w:hAnsi="Garamond" w:eastAsia="Garamond" w:ascii="Garamond"/>
                    <w:color w:val="363435"/>
                    <w:spacing w:val="3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-3"/>
                    <w:w w:val="106"/>
                    <w:sz w:val="14"/>
                    <w:szCs w:val="14"/>
                  </w:rPr>
                  <w:t>P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ublicaciones</w:t>
                </w:r>
                <w:r>
                  <w:rPr>
                    <w:rFonts w:cs="Garamond" w:hAnsi="Garamond" w:eastAsia="Garamond" w:ascii="Garamond"/>
                    <w:color w:val="363435"/>
                    <w:spacing w:val="7"/>
                    <w:w w:val="106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la</w:t>
                </w:r>
                <w:r>
                  <w:rPr>
                    <w:rFonts w:cs="Garamond" w:hAnsi="Garamond" w:eastAsia="Garamond" w:ascii="Garamond"/>
                    <w:color w:val="363435"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7"/>
                    <w:sz w:val="14"/>
                    <w:szCs w:val="14"/>
                  </w:rPr>
                  <w:t>Universidad</w:t>
                </w:r>
                <w:r>
                  <w:rPr>
                    <w:rFonts w:cs="Garamond" w:hAnsi="Garamond" w:eastAsia="Garamond" w:ascii="Garamond"/>
                    <w:color w:val="363435"/>
                    <w:spacing w:val="5"/>
                    <w:w w:val="107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Garamond" w:hAnsi="Garamond" w:eastAsia="Garamond" w:ascii="Garamond"/>
                    <w:color w:val="363435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Navarra,</w:t>
                </w:r>
                <w:r>
                  <w:rPr>
                    <w:rFonts w:cs="Garamond" w:hAnsi="Garamond" w:eastAsia="Garamond" w:ascii="Garamond"/>
                    <w:color w:val="363435"/>
                    <w:spacing w:val="2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Garamond" w:hAnsi="Garamond" w:eastAsia="Garamond" w:ascii="Garamond"/>
                    <w:color w:val="363435"/>
                    <w:spacing w:val="3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0"/>
                    <w:sz w:val="14"/>
                    <w:szCs w:val="14"/>
                  </w:rPr>
                  <w:t>N:</w:t>
                </w:r>
                <w:r>
                  <w:rPr>
                    <w:rFonts w:cs="Garamond" w:hAnsi="Garamond" w:eastAsia="Garamond" w:ascii="Garamond"/>
                    <w:color w:val="363435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1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6"/>
                    <w:sz w:val="14"/>
                    <w:szCs w:val="14"/>
                  </w:rPr>
                  <w:t>5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6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1"/>
                    <w:sz w:val="14"/>
                    <w:szCs w:val="14"/>
                  </w:rPr>
                  <w:t>8-</w:t>
                </w:r>
                <w:r>
                  <w:rPr>
                    <w:rFonts w:cs="Garamond" w:hAnsi="Garamond" w:eastAsia="Garamond" w:ascii="Garamond"/>
                    <w:color w:val="363435"/>
                    <w:spacing w:val="-6"/>
                    <w:w w:val="101"/>
                    <w:sz w:val="14"/>
                    <w:szCs w:val="14"/>
                  </w:rPr>
                  <w:t>7</w:t>
                </w:r>
                <w:r>
                  <w:rPr>
                    <w:rFonts w:cs="Garamond" w:hAnsi="Garamond" w:eastAsia="Garamond" w:ascii="Garamond"/>
                    <w:color w:val="363435"/>
                    <w:spacing w:val="0"/>
                    <w:w w:val="106"/>
                    <w:sz w:val="14"/>
                    <w:szCs w:val="14"/>
                  </w:rPr>
                  <w:t>001</w:t>
                </w:r>
                <w:r>
                  <w:rPr>
                    <w:rFonts w:cs="Garamond" w:hAnsi="Garamond" w:eastAsia="Garamond" w:ascii="Garamond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mailto:abolivar@ugr.es" TargetMode="External"/><Relationship Id="rId7" Type="http://schemas.openxmlformats.org/officeDocument/2006/relationships/footer" Target="footer3.xml"/><Relationship Id="rId8" Type="http://schemas.openxmlformats.org/officeDocument/2006/relationships/hyperlink" Target="http://epaa.asu.edu/epaa/v13n45/" TargetMode="External"/><Relationship Id="rId9" Type="http://schemas.openxmlformats.org/officeDocument/2006/relationships/hyperlink" Target="http://www.girsef.ucl.ac.be/cahier10.pdf" TargetMode="External"/><Relationship Id="rId10" Type="http://schemas.openxmlformats.org/officeDocument/2006/relationships/hyperlink" Target="http://www.acelf.ca/c/revue/resume.php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